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66" w:rsidRDefault="006A5165">
      <w:pPr>
        <w:spacing w:line="360" w:lineRule="auto"/>
        <w:jc w:val="both"/>
      </w:pPr>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567690</wp:posOffset>
                </wp:positionH>
                <wp:positionV relativeFrom="page">
                  <wp:posOffset>175260</wp:posOffset>
                </wp:positionV>
                <wp:extent cx="5616575" cy="1866900"/>
                <wp:effectExtent l="0" t="0" r="22225" b="1905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1866900"/>
                        </a:xfrm>
                        <a:prstGeom prst="rect">
                          <a:avLst/>
                        </a:prstGeom>
                        <a:noFill/>
                        <a:ln w="12700">
                          <a:solidFill>
                            <a:srgbClr val="0070C0"/>
                          </a:solidFill>
                          <a:miter lim="800000"/>
                          <a:headEnd/>
                          <a:tailEnd/>
                        </a:ln>
                      </wps:spPr>
                      <wps:txbx>
                        <w:txbxContent>
                          <w:p w:rsidR="00AE7D74" w:rsidRPr="00EF7148" w:rsidRDefault="006A5165"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867"/>
                              <w:gridCol w:w="4067"/>
                              <w:gridCol w:w="2113"/>
                            </w:tblGrid>
                            <w:tr w:rsidR="00EF7148" w:rsidRPr="00EF7148" w:rsidTr="00EF7148">
                              <w:trPr>
                                <w:jc w:val="center"/>
                              </w:trPr>
                              <w:tc>
                                <w:tcPr>
                                  <w:tcW w:w="1839" w:type="dxa"/>
                                </w:tcPr>
                                <w:p w:rsidR="00AE7D74" w:rsidRPr="00EF7148" w:rsidRDefault="006A5165"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6A5165"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6A5165"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6A5165"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"ГИМНАЗИЯ № 3"</w:t>
                                  </w:r>
                                </w:p>
                              </w:tc>
                              <w:tc>
                                <w:tcPr>
                                  <w:tcW w:w="4082" w:type="dxa"/>
                                  <w:tcBorders>
                                    <w:bottom w:val="single" w:sz="8" w:space="0" w:color="0070C0"/>
                                  </w:tcBorders>
                                </w:tcPr>
                                <w:p w:rsidR="00AE7D74" w:rsidRPr="00FA7336" w:rsidRDefault="006A5165" w:rsidP="0098702E">
                                  <w:pPr>
                                    <w:rPr>
                                      <w:color w:val="0070C0"/>
                                      <w:sz w:val="14"/>
                                      <w:szCs w:val="14"/>
                                    </w:rPr>
                                  </w:pPr>
                                  <w:r w:rsidRPr="00FA7336">
                                    <w:rPr>
                                      <w:rFonts w:ascii="Times New Roman" w:hAnsi="Times New Roman"/>
                                      <w:color w:val="0070C0"/>
                                      <w:sz w:val="14"/>
                                      <w:szCs w:val="14"/>
                                    </w:rPr>
                                    <w:t>Чихирников Валерий Викторович</w:t>
                                  </w:r>
                                  <w:r w:rsidRPr="00FA7336">
                                    <w:rPr>
                                      <w:color w:val="0070C0"/>
                                      <w:sz w:val="14"/>
                                      <w:szCs w:val="14"/>
                                    </w:rPr>
                                    <w:br/>
                                  </w:r>
                                  <w:r w:rsidRPr="00EF7148">
                                    <w:rPr>
                                      <w:rFonts w:ascii="Times New Roman" w:hAnsi="Times New Roman"/>
                                      <w:color w:val="0070C0"/>
                                      <w:sz w:val="14"/>
                                      <w:szCs w:val="14"/>
                                    </w:rPr>
                                    <w:t>Сер</w:t>
                                  </w:r>
                                  <w:r w:rsidRPr="00FA7336">
                                    <w:rPr>
                                      <w:rFonts w:ascii="Times New Roman" w:hAnsi="Times New Roman"/>
                                      <w:color w:val="0070C0"/>
                                      <w:sz w:val="14"/>
                                      <w:szCs w:val="14"/>
                                    </w:rPr>
                                    <w:t>.</w:t>
                                  </w:r>
                                  <w:r w:rsidRPr="00EF7148">
                                    <w:rPr>
                                      <w:rFonts w:ascii="Times New Roman" w:hAnsi="Times New Roman"/>
                                      <w:color w:val="0070C0"/>
                                      <w:sz w:val="14"/>
                                      <w:szCs w:val="14"/>
                                    </w:rPr>
                                    <w:t>номер</w:t>
                                  </w:r>
                                  <w:r w:rsidRPr="00FA7336">
                                    <w:rPr>
                                      <w:rFonts w:ascii="Times New Roman" w:hAnsi="Times New Roman"/>
                                      <w:color w:val="0070C0"/>
                                      <w:sz w:val="14"/>
                                      <w:szCs w:val="14"/>
                                    </w:rPr>
                                    <w:t xml:space="preserve">: </w:t>
                                  </w:r>
                                  <w:r w:rsidRPr="00FA7336">
                                    <w:rPr>
                                      <w:rFonts w:ascii="Times New Roman" w:hAnsi="Times New Roman"/>
                                      <w:color w:val="0070C0"/>
                                      <w:sz w:val="14"/>
                                      <w:szCs w:val="14"/>
                                    </w:rPr>
                                    <w:t>6</w:t>
                                  </w:r>
                                  <w:r w:rsidRPr="00EF7148">
                                    <w:rPr>
                                      <w:rFonts w:ascii="Times New Roman" w:hAnsi="Times New Roman"/>
                                      <w:color w:val="0070C0"/>
                                      <w:sz w:val="14"/>
                                      <w:szCs w:val="14"/>
                                      <w:lang w:val="en-US"/>
                                    </w:rPr>
                                    <w:t>e</w:t>
                                  </w:r>
                                  <w:r w:rsidRPr="00FA7336">
                                    <w:rPr>
                                      <w:rFonts w:ascii="Times New Roman" w:hAnsi="Times New Roman"/>
                                      <w:color w:val="0070C0"/>
                                      <w:sz w:val="14"/>
                                      <w:szCs w:val="14"/>
                                    </w:rPr>
                                    <w:t>36180</w:t>
                                  </w:r>
                                  <w:r w:rsidRPr="00EF7148">
                                    <w:rPr>
                                      <w:rFonts w:ascii="Times New Roman" w:hAnsi="Times New Roman"/>
                                      <w:color w:val="0070C0"/>
                                      <w:sz w:val="14"/>
                                      <w:szCs w:val="14"/>
                                      <w:lang w:val="en-US"/>
                                    </w:rPr>
                                    <w:t>dea</w:t>
                                  </w:r>
                                  <w:r w:rsidRPr="00FA7336">
                                    <w:rPr>
                                      <w:rFonts w:ascii="Times New Roman" w:hAnsi="Times New Roman"/>
                                      <w:color w:val="0070C0"/>
                                      <w:sz w:val="14"/>
                                      <w:szCs w:val="14"/>
                                    </w:rPr>
                                    <w:t>66</w:t>
                                  </w:r>
                                  <w:r w:rsidRPr="00EF7148">
                                    <w:rPr>
                                      <w:rFonts w:ascii="Times New Roman" w:hAnsi="Times New Roman"/>
                                      <w:color w:val="0070C0"/>
                                      <w:sz w:val="14"/>
                                      <w:szCs w:val="14"/>
                                      <w:lang w:val="en-US"/>
                                    </w:rPr>
                                    <w:t>ebfa</w:t>
                                  </w:r>
                                  <w:r w:rsidRPr="00FA7336">
                                    <w:rPr>
                                      <w:rFonts w:ascii="Times New Roman" w:hAnsi="Times New Roman"/>
                                      <w:color w:val="0070C0"/>
                                      <w:sz w:val="14"/>
                                      <w:szCs w:val="14"/>
                                    </w:rPr>
                                    <w:t>248366</w:t>
                                  </w:r>
                                  <w:r w:rsidRPr="00EF7148">
                                    <w:rPr>
                                      <w:rFonts w:ascii="Times New Roman" w:hAnsi="Times New Roman"/>
                                      <w:color w:val="0070C0"/>
                                      <w:sz w:val="14"/>
                                      <w:szCs w:val="14"/>
                                      <w:lang w:val="en-US"/>
                                    </w:rPr>
                                    <w:t>dbfd</w:t>
                                  </w:r>
                                  <w:r w:rsidRPr="00FA7336">
                                    <w:rPr>
                                      <w:rFonts w:ascii="Times New Roman" w:hAnsi="Times New Roman"/>
                                      <w:color w:val="0070C0"/>
                                      <w:sz w:val="14"/>
                                      <w:szCs w:val="14"/>
                                    </w:rPr>
                                    <w:t>1</w:t>
                                  </w:r>
                                  <w:r w:rsidRPr="00EF7148">
                                    <w:rPr>
                                      <w:rFonts w:ascii="Times New Roman" w:hAnsi="Times New Roman"/>
                                      <w:color w:val="0070C0"/>
                                      <w:sz w:val="14"/>
                                      <w:szCs w:val="14"/>
                                      <w:lang w:val="en-US"/>
                                    </w:rPr>
                                    <w:t>b</w:t>
                                  </w:r>
                                  <w:r w:rsidRPr="00FA7336">
                                    <w:rPr>
                                      <w:rFonts w:ascii="Times New Roman" w:hAnsi="Times New Roman"/>
                                      <w:color w:val="0070C0"/>
                                      <w:sz w:val="14"/>
                                      <w:szCs w:val="14"/>
                                    </w:rPr>
                                    <w:t>54</w:t>
                                  </w:r>
                                  <w:r w:rsidRPr="00EF7148">
                                    <w:rPr>
                                      <w:rFonts w:ascii="Times New Roman" w:hAnsi="Times New Roman"/>
                                      <w:color w:val="0070C0"/>
                                      <w:sz w:val="14"/>
                                      <w:szCs w:val="14"/>
                                      <w:lang w:val="en-US"/>
                                    </w:rPr>
                                    <w:t>d</w:t>
                                  </w:r>
                                  <w:r w:rsidRPr="00FA7336">
                                    <w:rPr>
                                      <w:rFonts w:ascii="Times New Roman" w:hAnsi="Times New Roman"/>
                                      <w:color w:val="0070C0"/>
                                      <w:sz w:val="14"/>
                                      <w:szCs w:val="14"/>
                                    </w:rPr>
                                    <w:t>4</w:t>
                                  </w:r>
                                </w:p>
                              </w:tc>
                              <w:tc>
                                <w:tcPr>
                                  <w:tcW w:w="2126" w:type="dxa"/>
                                  <w:tcBorders>
                                    <w:bottom w:val="single" w:sz="8" w:space="0" w:color="0070C0"/>
                                  </w:tcBorders>
                                </w:tcPr>
                                <w:p w:rsidR="00AE7D74" w:rsidRPr="00EF7148" w:rsidRDefault="006A5165" w:rsidP="0098702E">
                                  <w:pPr>
                                    <w:rPr>
                                      <w:color w:val="0070C0"/>
                                      <w:sz w:val="14"/>
                                      <w:szCs w:val="14"/>
                                      <w:lang w:val="en-US"/>
                                    </w:rPr>
                                  </w:pPr>
                                  <w:r w:rsidRPr="00EF7148">
                                    <w:rPr>
                                      <w:rFonts w:ascii="Times New Roman" w:hAnsi="Times New Roman"/>
                                      <w:color w:val="0070C0"/>
                                      <w:sz w:val="14"/>
                                      <w:szCs w:val="14"/>
                                    </w:rPr>
                                    <w:t>03.02.2025 08:56:08 (MSK)</w:t>
                                  </w:r>
                                </w:p>
                              </w:tc>
                            </w:tr>
                            <w:tr w:rsidR="00EF7148" w:rsidRPr="00EF7148" w:rsidTr="00EF7148">
                              <w:trPr>
                                <w:jc w:val="center"/>
                              </w:trPr>
                              <w:tc>
                                <w:tcPr>
                                  <w:tcW w:w="1839" w:type="dxa"/>
                                  <w:tcBorders>
                                    <w:top w:val="single" w:sz="8" w:space="0" w:color="0070C0"/>
                                  </w:tcBorders>
                                </w:tcPr>
                                <w:p w:rsidR="00EF7148" w:rsidRPr="00EF7148" w:rsidRDefault="006A5165"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FA7336" w:rsidRDefault="006A5165" w:rsidP="0098702E">
                                  <w:pPr>
                                    <w:rPr>
                                      <w:color w:val="0070C0"/>
                                      <w:sz w:val="14"/>
                                      <w:szCs w:val="14"/>
                                    </w:rPr>
                                  </w:pPr>
                                  <w:r w:rsidRPr="00FA7336">
                                    <w:rPr>
                                      <w:rFonts w:ascii="Times New Roman" w:hAnsi="Times New Roman"/>
                                      <w:color w:val="0070C0"/>
                                      <w:sz w:val="14"/>
                                      <w:szCs w:val="14"/>
                                    </w:rPr>
                                    <w:br/>
                                    <w:t>Зубавленко Никита Сергеевич</w:t>
                                  </w:r>
                                  <w:r w:rsidRPr="00FA7336">
                                    <w:rPr>
                                      <w:color w:val="0070C0"/>
                                      <w:sz w:val="14"/>
                                      <w:szCs w:val="14"/>
                                    </w:rPr>
                                    <w:br/>
                                  </w:r>
                                  <w:r w:rsidRPr="00EF7148">
                                    <w:rPr>
                                      <w:rFonts w:ascii="Times New Roman" w:hAnsi="Times New Roman"/>
                                      <w:color w:val="0070C0"/>
                                      <w:sz w:val="14"/>
                                      <w:szCs w:val="14"/>
                                    </w:rPr>
                                    <w:t>Сер</w:t>
                                  </w:r>
                                  <w:r w:rsidRPr="00FA7336">
                                    <w:rPr>
                                      <w:color w:val="0070C0"/>
                                      <w:sz w:val="14"/>
                                      <w:szCs w:val="14"/>
                                    </w:rPr>
                                    <w:t>.</w:t>
                                  </w:r>
                                  <w:r w:rsidRPr="00EF7148">
                                    <w:rPr>
                                      <w:rFonts w:ascii="Times New Roman" w:hAnsi="Times New Roman"/>
                                      <w:color w:val="0070C0"/>
                                      <w:sz w:val="14"/>
                                      <w:szCs w:val="14"/>
                                    </w:rPr>
                                    <w:t>номер</w:t>
                                  </w:r>
                                  <w:r w:rsidRPr="00FA7336">
                                    <w:rPr>
                                      <w:rFonts w:ascii="Times New Roman" w:hAnsi="Times New Roman"/>
                                      <w:color w:val="0070C0"/>
                                      <w:sz w:val="14"/>
                                      <w:szCs w:val="14"/>
                                    </w:rPr>
                                    <w:t>: 02009</w:t>
                                  </w:r>
                                  <w:r w:rsidRPr="00EF7148">
                                    <w:rPr>
                                      <w:rFonts w:ascii="Times New Roman" w:hAnsi="Times New Roman"/>
                                      <w:color w:val="0070C0"/>
                                      <w:sz w:val="14"/>
                                      <w:szCs w:val="14"/>
                                      <w:lang w:val="en-US"/>
                                    </w:rPr>
                                    <w:t>ac</w:t>
                                  </w:r>
                                  <w:r w:rsidRPr="00FA7336">
                                    <w:rPr>
                                      <w:rFonts w:ascii="Times New Roman" w:hAnsi="Times New Roman"/>
                                      <w:color w:val="0070C0"/>
                                      <w:sz w:val="14"/>
                                      <w:szCs w:val="14"/>
                                    </w:rPr>
                                    <w:t>70050</w:t>
                                  </w:r>
                                  <w:r w:rsidRPr="00EF7148">
                                    <w:rPr>
                                      <w:rFonts w:ascii="Times New Roman" w:hAnsi="Times New Roman"/>
                                      <w:color w:val="0070C0"/>
                                      <w:sz w:val="14"/>
                                      <w:szCs w:val="14"/>
                                      <w:lang w:val="en-US"/>
                                    </w:rPr>
                                    <w:t>b</w:t>
                                  </w:r>
                                  <w:r w:rsidRPr="00FA7336">
                                    <w:rPr>
                                      <w:rFonts w:ascii="Times New Roman" w:hAnsi="Times New Roman"/>
                                      <w:color w:val="0070C0"/>
                                      <w:sz w:val="14"/>
                                      <w:szCs w:val="14"/>
                                    </w:rPr>
                                    <w:t>1</w:t>
                                  </w:r>
                                  <w:r w:rsidRPr="00EF7148">
                                    <w:rPr>
                                      <w:rFonts w:ascii="Times New Roman" w:hAnsi="Times New Roman"/>
                                      <w:color w:val="0070C0"/>
                                      <w:sz w:val="14"/>
                                      <w:szCs w:val="14"/>
                                      <w:lang w:val="en-US"/>
                                    </w:rPr>
                                    <w:t>bcbc</w:t>
                                  </w:r>
                                  <w:r w:rsidRPr="00FA7336">
                                    <w:rPr>
                                      <w:rFonts w:ascii="Times New Roman" w:hAnsi="Times New Roman"/>
                                      <w:color w:val="0070C0"/>
                                      <w:sz w:val="14"/>
                                      <w:szCs w:val="14"/>
                                    </w:rPr>
                                    <w:t>47378248</w:t>
                                  </w:r>
                                  <w:r w:rsidRPr="00EF7148">
                                    <w:rPr>
                                      <w:rFonts w:ascii="Times New Roman" w:hAnsi="Times New Roman"/>
                                      <w:color w:val="0070C0"/>
                                      <w:sz w:val="14"/>
                                      <w:szCs w:val="14"/>
                                      <w:lang w:val="en-US"/>
                                    </w:rPr>
                                    <w:t>efbf</w:t>
                                  </w:r>
                                  <w:r w:rsidRPr="00FA7336">
                                    <w:rPr>
                                      <w:rFonts w:ascii="Times New Roman" w:hAnsi="Times New Roman"/>
                                      <w:color w:val="0070C0"/>
                                      <w:sz w:val="14"/>
                                      <w:szCs w:val="14"/>
                                    </w:rPr>
                                    <w:t>9</w:t>
                                  </w:r>
                                  <w:r w:rsidRPr="00EF7148">
                                    <w:rPr>
                                      <w:rFonts w:ascii="Times New Roman" w:hAnsi="Times New Roman"/>
                                      <w:color w:val="0070C0"/>
                                      <w:sz w:val="14"/>
                                      <w:szCs w:val="14"/>
                                      <w:lang w:val="en-US"/>
                                    </w:rPr>
                                    <w:t>e</w:t>
                                  </w:r>
                                  <w:r w:rsidRPr="00FA7336">
                                    <w:rPr>
                                      <w:rFonts w:ascii="Times New Roman" w:hAnsi="Times New Roman"/>
                                      <w:color w:val="0070C0"/>
                                      <w:sz w:val="14"/>
                                      <w:szCs w:val="14"/>
                                    </w:rPr>
                                    <w:t>71</w:t>
                                  </w:r>
                                </w:p>
                              </w:tc>
                              <w:tc>
                                <w:tcPr>
                                  <w:tcW w:w="2126" w:type="dxa"/>
                                  <w:tcBorders>
                                    <w:top w:val="single" w:sz="8" w:space="0" w:color="0070C0"/>
                                  </w:tcBorders>
                                </w:tcPr>
                                <w:p w:rsidR="00AE7D74" w:rsidRPr="00EF7148" w:rsidRDefault="006A5165" w:rsidP="00EF7148">
                                  <w:pPr>
                                    <w:rPr>
                                      <w:color w:val="0070C0"/>
                                      <w:sz w:val="14"/>
                                      <w:szCs w:val="14"/>
                                    </w:rPr>
                                  </w:pPr>
                                  <w:r w:rsidRPr="00FA7336">
                                    <w:rPr>
                                      <w:color w:val="0070C0"/>
                                      <w:sz w:val="14"/>
                                      <w:szCs w:val="14"/>
                                    </w:rPr>
                                    <w:br/>
                                  </w:r>
                                  <w:r w:rsidRPr="00EF7148">
                                    <w:rPr>
                                      <w:rFonts w:ascii="Times New Roman" w:hAnsi="Times New Roman"/>
                                      <w:color w:val="0070C0"/>
                                      <w:sz w:val="14"/>
                                      <w:szCs w:val="14"/>
                                    </w:rPr>
                                    <w:t>29.01.2025 12:57:23 (MSK)</w:t>
                                  </w:r>
                                </w:p>
                              </w:tc>
                            </w:tr>
                          </w:tbl>
                          <w:p w:rsidR="00AE7D74" w:rsidRPr="0098702E" w:rsidRDefault="006A5165"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44.7pt;margin-top:13.8pt;width:442.2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" filled="f" strokecolor="#0070c0" strokeweight="1pt">
                <v:textbox inset="0,1.3mm,0">
                  <w:txbxContent>
                    <w:p w:rsidR="00AE7D74" w:rsidRPr="00EF7148" w:rsidRDefault="006A5165"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867"/>
                        <w:gridCol w:w="4067"/>
                        <w:gridCol w:w="2113"/>
                      </w:tblGrid>
                      <w:tr w:rsidR="00EF7148" w:rsidRPr="00EF7148" w:rsidTr="00EF7148">
                        <w:trPr>
                          <w:jc w:val="center"/>
                        </w:trPr>
                        <w:tc>
                          <w:tcPr>
                            <w:tcW w:w="1839" w:type="dxa"/>
                          </w:tcPr>
                          <w:p w:rsidR="00AE7D74" w:rsidRPr="00EF7148" w:rsidRDefault="006A5165"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6A5165"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6A5165"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6A5165"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"ГИМНАЗИЯ № 3"</w:t>
                            </w:r>
                          </w:p>
                        </w:tc>
                        <w:tc>
                          <w:tcPr>
                            <w:tcW w:w="4082" w:type="dxa"/>
                            <w:tcBorders>
                              <w:bottom w:val="single" w:sz="8" w:space="0" w:color="0070C0"/>
                            </w:tcBorders>
                          </w:tcPr>
                          <w:p w:rsidR="00AE7D74" w:rsidRPr="00FA7336" w:rsidRDefault="006A5165" w:rsidP="0098702E">
                            <w:pPr>
                              <w:rPr>
                                <w:color w:val="0070C0"/>
                                <w:sz w:val="14"/>
                                <w:szCs w:val="14"/>
                              </w:rPr>
                            </w:pPr>
                            <w:r w:rsidRPr="00FA7336">
                              <w:rPr>
                                <w:rFonts w:ascii="Times New Roman" w:hAnsi="Times New Roman"/>
                                <w:color w:val="0070C0"/>
                                <w:sz w:val="14"/>
                                <w:szCs w:val="14"/>
                              </w:rPr>
                              <w:t>Чихирников Валерий Викторович</w:t>
                            </w:r>
                            <w:r w:rsidRPr="00FA7336">
                              <w:rPr>
                                <w:color w:val="0070C0"/>
                                <w:sz w:val="14"/>
                                <w:szCs w:val="14"/>
                              </w:rPr>
                              <w:br/>
                            </w:r>
                            <w:r w:rsidRPr="00EF7148">
                              <w:rPr>
                                <w:rFonts w:ascii="Times New Roman" w:hAnsi="Times New Roman"/>
                                <w:color w:val="0070C0"/>
                                <w:sz w:val="14"/>
                                <w:szCs w:val="14"/>
                              </w:rPr>
                              <w:t>Сер</w:t>
                            </w:r>
                            <w:r w:rsidRPr="00FA7336">
                              <w:rPr>
                                <w:rFonts w:ascii="Times New Roman" w:hAnsi="Times New Roman"/>
                                <w:color w:val="0070C0"/>
                                <w:sz w:val="14"/>
                                <w:szCs w:val="14"/>
                              </w:rPr>
                              <w:t>.</w:t>
                            </w:r>
                            <w:r w:rsidRPr="00EF7148">
                              <w:rPr>
                                <w:rFonts w:ascii="Times New Roman" w:hAnsi="Times New Roman"/>
                                <w:color w:val="0070C0"/>
                                <w:sz w:val="14"/>
                                <w:szCs w:val="14"/>
                              </w:rPr>
                              <w:t>номер</w:t>
                            </w:r>
                            <w:r w:rsidRPr="00FA7336">
                              <w:rPr>
                                <w:rFonts w:ascii="Times New Roman" w:hAnsi="Times New Roman"/>
                                <w:color w:val="0070C0"/>
                                <w:sz w:val="14"/>
                                <w:szCs w:val="14"/>
                              </w:rPr>
                              <w:t xml:space="preserve">: </w:t>
                            </w:r>
                            <w:r w:rsidRPr="00FA7336">
                              <w:rPr>
                                <w:rFonts w:ascii="Times New Roman" w:hAnsi="Times New Roman"/>
                                <w:color w:val="0070C0"/>
                                <w:sz w:val="14"/>
                                <w:szCs w:val="14"/>
                              </w:rPr>
                              <w:t>6</w:t>
                            </w:r>
                            <w:r w:rsidRPr="00EF7148">
                              <w:rPr>
                                <w:rFonts w:ascii="Times New Roman" w:hAnsi="Times New Roman"/>
                                <w:color w:val="0070C0"/>
                                <w:sz w:val="14"/>
                                <w:szCs w:val="14"/>
                                <w:lang w:val="en-US"/>
                              </w:rPr>
                              <w:t>e</w:t>
                            </w:r>
                            <w:r w:rsidRPr="00FA7336">
                              <w:rPr>
                                <w:rFonts w:ascii="Times New Roman" w:hAnsi="Times New Roman"/>
                                <w:color w:val="0070C0"/>
                                <w:sz w:val="14"/>
                                <w:szCs w:val="14"/>
                              </w:rPr>
                              <w:t>36180</w:t>
                            </w:r>
                            <w:r w:rsidRPr="00EF7148">
                              <w:rPr>
                                <w:rFonts w:ascii="Times New Roman" w:hAnsi="Times New Roman"/>
                                <w:color w:val="0070C0"/>
                                <w:sz w:val="14"/>
                                <w:szCs w:val="14"/>
                                <w:lang w:val="en-US"/>
                              </w:rPr>
                              <w:t>dea</w:t>
                            </w:r>
                            <w:r w:rsidRPr="00FA7336">
                              <w:rPr>
                                <w:rFonts w:ascii="Times New Roman" w:hAnsi="Times New Roman"/>
                                <w:color w:val="0070C0"/>
                                <w:sz w:val="14"/>
                                <w:szCs w:val="14"/>
                              </w:rPr>
                              <w:t>66</w:t>
                            </w:r>
                            <w:r w:rsidRPr="00EF7148">
                              <w:rPr>
                                <w:rFonts w:ascii="Times New Roman" w:hAnsi="Times New Roman"/>
                                <w:color w:val="0070C0"/>
                                <w:sz w:val="14"/>
                                <w:szCs w:val="14"/>
                                <w:lang w:val="en-US"/>
                              </w:rPr>
                              <w:t>ebfa</w:t>
                            </w:r>
                            <w:r w:rsidRPr="00FA7336">
                              <w:rPr>
                                <w:rFonts w:ascii="Times New Roman" w:hAnsi="Times New Roman"/>
                                <w:color w:val="0070C0"/>
                                <w:sz w:val="14"/>
                                <w:szCs w:val="14"/>
                              </w:rPr>
                              <w:t>248366</w:t>
                            </w:r>
                            <w:r w:rsidRPr="00EF7148">
                              <w:rPr>
                                <w:rFonts w:ascii="Times New Roman" w:hAnsi="Times New Roman"/>
                                <w:color w:val="0070C0"/>
                                <w:sz w:val="14"/>
                                <w:szCs w:val="14"/>
                                <w:lang w:val="en-US"/>
                              </w:rPr>
                              <w:t>dbfd</w:t>
                            </w:r>
                            <w:r w:rsidRPr="00FA7336">
                              <w:rPr>
                                <w:rFonts w:ascii="Times New Roman" w:hAnsi="Times New Roman"/>
                                <w:color w:val="0070C0"/>
                                <w:sz w:val="14"/>
                                <w:szCs w:val="14"/>
                              </w:rPr>
                              <w:t>1</w:t>
                            </w:r>
                            <w:r w:rsidRPr="00EF7148">
                              <w:rPr>
                                <w:rFonts w:ascii="Times New Roman" w:hAnsi="Times New Roman"/>
                                <w:color w:val="0070C0"/>
                                <w:sz w:val="14"/>
                                <w:szCs w:val="14"/>
                                <w:lang w:val="en-US"/>
                              </w:rPr>
                              <w:t>b</w:t>
                            </w:r>
                            <w:r w:rsidRPr="00FA7336">
                              <w:rPr>
                                <w:rFonts w:ascii="Times New Roman" w:hAnsi="Times New Roman"/>
                                <w:color w:val="0070C0"/>
                                <w:sz w:val="14"/>
                                <w:szCs w:val="14"/>
                              </w:rPr>
                              <w:t>54</w:t>
                            </w:r>
                            <w:r w:rsidRPr="00EF7148">
                              <w:rPr>
                                <w:rFonts w:ascii="Times New Roman" w:hAnsi="Times New Roman"/>
                                <w:color w:val="0070C0"/>
                                <w:sz w:val="14"/>
                                <w:szCs w:val="14"/>
                                <w:lang w:val="en-US"/>
                              </w:rPr>
                              <w:t>d</w:t>
                            </w:r>
                            <w:r w:rsidRPr="00FA7336">
                              <w:rPr>
                                <w:rFonts w:ascii="Times New Roman" w:hAnsi="Times New Roman"/>
                                <w:color w:val="0070C0"/>
                                <w:sz w:val="14"/>
                                <w:szCs w:val="14"/>
                              </w:rPr>
                              <w:t>4</w:t>
                            </w:r>
                          </w:p>
                        </w:tc>
                        <w:tc>
                          <w:tcPr>
                            <w:tcW w:w="2126" w:type="dxa"/>
                            <w:tcBorders>
                              <w:bottom w:val="single" w:sz="8" w:space="0" w:color="0070C0"/>
                            </w:tcBorders>
                          </w:tcPr>
                          <w:p w:rsidR="00AE7D74" w:rsidRPr="00EF7148" w:rsidRDefault="006A5165" w:rsidP="0098702E">
                            <w:pPr>
                              <w:rPr>
                                <w:color w:val="0070C0"/>
                                <w:sz w:val="14"/>
                                <w:szCs w:val="14"/>
                                <w:lang w:val="en-US"/>
                              </w:rPr>
                            </w:pPr>
                            <w:r w:rsidRPr="00EF7148">
                              <w:rPr>
                                <w:rFonts w:ascii="Times New Roman" w:hAnsi="Times New Roman"/>
                                <w:color w:val="0070C0"/>
                                <w:sz w:val="14"/>
                                <w:szCs w:val="14"/>
                              </w:rPr>
                              <w:t>03.02.2025 08:56:08 (MSK)</w:t>
                            </w:r>
                          </w:p>
                        </w:tc>
                      </w:tr>
                      <w:tr w:rsidR="00EF7148" w:rsidRPr="00EF7148" w:rsidTr="00EF7148">
                        <w:trPr>
                          <w:jc w:val="center"/>
                        </w:trPr>
                        <w:tc>
                          <w:tcPr>
                            <w:tcW w:w="1839" w:type="dxa"/>
                            <w:tcBorders>
                              <w:top w:val="single" w:sz="8" w:space="0" w:color="0070C0"/>
                            </w:tcBorders>
                          </w:tcPr>
                          <w:p w:rsidR="00EF7148" w:rsidRPr="00EF7148" w:rsidRDefault="006A5165"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FA7336" w:rsidRDefault="006A5165" w:rsidP="0098702E">
                            <w:pPr>
                              <w:rPr>
                                <w:color w:val="0070C0"/>
                                <w:sz w:val="14"/>
                                <w:szCs w:val="14"/>
                              </w:rPr>
                            </w:pPr>
                            <w:r w:rsidRPr="00FA7336">
                              <w:rPr>
                                <w:rFonts w:ascii="Times New Roman" w:hAnsi="Times New Roman"/>
                                <w:color w:val="0070C0"/>
                                <w:sz w:val="14"/>
                                <w:szCs w:val="14"/>
                              </w:rPr>
                              <w:br/>
                              <w:t>Зубавленко Никита Сергеевич</w:t>
                            </w:r>
                            <w:r w:rsidRPr="00FA7336">
                              <w:rPr>
                                <w:color w:val="0070C0"/>
                                <w:sz w:val="14"/>
                                <w:szCs w:val="14"/>
                              </w:rPr>
                              <w:br/>
                            </w:r>
                            <w:r w:rsidRPr="00EF7148">
                              <w:rPr>
                                <w:rFonts w:ascii="Times New Roman" w:hAnsi="Times New Roman"/>
                                <w:color w:val="0070C0"/>
                                <w:sz w:val="14"/>
                                <w:szCs w:val="14"/>
                              </w:rPr>
                              <w:t>Сер</w:t>
                            </w:r>
                            <w:r w:rsidRPr="00FA7336">
                              <w:rPr>
                                <w:color w:val="0070C0"/>
                                <w:sz w:val="14"/>
                                <w:szCs w:val="14"/>
                              </w:rPr>
                              <w:t>.</w:t>
                            </w:r>
                            <w:r w:rsidRPr="00EF7148">
                              <w:rPr>
                                <w:rFonts w:ascii="Times New Roman" w:hAnsi="Times New Roman"/>
                                <w:color w:val="0070C0"/>
                                <w:sz w:val="14"/>
                                <w:szCs w:val="14"/>
                              </w:rPr>
                              <w:t>номер</w:t>
                            </w:r>
                            <w:r w:rsidRPr="00FA7336">
                              <w:rPr>
                                <w:rFonts w:ascii="Times New Roman" w:hAnsi="Times New Roman"/>
                                <w:color w:val="0070C0"/>
                                <w:sz w:val="14"/>
                                <w:szCs w:val="14"/>
                              </w:rPr>
                              <w:t>: 02009</w:t>
                            </w:r>
                            <w:r w:rsidRPr="00EF7148">
                              <w:rPr>
                                <w:rFonts w:ascii="Times New Roman" w:hAnsi="Times New Roman"/>
                                <w:color w:val="0070C0"/>
                                <w:sz w:val="14"/>
                                <w:szCs w:val="14"/>
                                <w:lang w:val="en-US"/>
                              </w:rPr>
                              <w:t>ac</w:t>
                            </w:r>
                            <w:r w:rsidRPr="00FA7336">
                              <w:rPr>
                                <w:rFonts w:ascii="Times New Roman" w:hAnsi="Times New Roman"/>
                                <w:color w:val="0070C0"/>
                                <w:sz w:val="14"/>
                                <w:szCs w:val="14"/>
                              </w:rPr>
                              <w:t>70050</w:t>
                            </w:r>
                            <w:r w:rsidRPr="00EF7148">
                              <w:rPr>
                                <w:rFonts w:ascii="Times New Roman" w:hAnsi="Times New Roman"/>
                                <w:color w:val="0070C0"/>
                                <w:sz w:val="14"/>
                                <w:szCs w:val="14"/>
                                <w:lang w:val="en-US"/>
                              </w:rPr>
                              <w:t>b</w:t>
                            </w:r>
                            <w:r w:rsidRPr="00FA7336">
                              <w:rPr>
                                <w:rFonts w:ascii="Times New Roman" w:hAnsi="Times New Roman"/>
                                <w:color w:val="0070C0"/>
                                <w:sz w:val="14"/>
                                <w:szCs w:val="14"/>
                              </w:rPr>
                              <w:t>1</w:t>
                            </w:r>
                            <w:r w:rsidRPr="00EF7148">
                              <w:rPr>
                                <w:rFonts w:ascii="Times New Roman" w:hAnsi="Times New Roman"/>
                                <w:color w:val="0070C0"/>
                                <w:sz w:val="14"/>
                                <w:szCs w:val="14"/>
                                <w:lang w:val="en-US"/>
                              </w:rPr>
                              <w:t>bcbc</w:t>
                            </w:r>
                            <w:r w:rsidRPr="00FA7336">
                              <w:rPr>
                                <w:rFonts w:ascii="Times New Roman" w:hAnsi="Times New Roman"/>
                                <w:color w:val="0070C0"/>
                                <w:sz w:val="14"/>
                                <w:szCs w:val="14"/>
                              </w:rPr>
                              <w:t>47378248</w:t>
                            </w:r>
                            <w:r w:rsidRPr="00EF7148">
                              <w:rPr>
                                <w:rFonts w:ascii="Times New Roman" w:hAnsi="Times New Roman"/>
                                <w:color w:val="0070C0"/>
                                <w:sz w:val="14"/>
                                <w:szCs w:val="14"/>
                                <w:lang w:val="en-US"/>
                              </w:rPr>
                              <w:t>efbf</w:t>
                            </w:r>
                            <w:r w:rsidRPr="00FA7336">
                              <w:rPr>
                                <w:rFonts w:ascii="Times New Roman" w:hAnsi="Times New Roman"/>
                                <w:color w:val="0070C0"/>
                                <w:sz w:val="14"/>
                                <w:szCs w:val="14"/>
                              </w:rPr>
                              <w:t>9</w:t>
                            </w:r>
                            <w:r w:rsidRPr="00EF7148">
                              <w:rPr>
                                <w:rFonts w:ascii="Times New Roman" w:hAnsi="Times New Roman"/>
                                <w:color w:val="0070C0"/>
                                <w:sz w:val="14"/>
                                <w:szCs w:val="14"/>
                                <w:lang w:val="en-US"/>
                              </w:rPr>
                              <w:t>e</w:t>
                            </w:r>
                            <w:r w:rsidRPr="00FA7336">
                              <w:rPr>
                                <w:rFonts w:ascii="Times New Roman" w:hAnsi="Times New Roman"/>
                                <w:color w:val="0070C0"/>
                                <w:sz w:val="14"/>
                                <w:szCs w:val="14"/>
                              </w:rPr>
                              <w:t>71</w:t>
                            </w:r>
                          </w:p>
                        </w:tc>
                        <w:tc>
                          <w:tcPr>
                            <w:tcW w:w="2126" w:type="dxa"/>
                            <w:tcBorders>
                              <w:top w:val="single" w:sz="8" w:space="0" w:color="0070C0"/>
                            </w:tcBorders>
                          </w:tcPr>
                          <w:p w:rsidR="00AE7D74" w:rsidRPr="00EF7148" w:rsidRDefault="006A5165" w:rsidP="00EF7148">
                            <w:pPr>
                              <w:rPr>
                                <w:color w:val="0070C0"/>
                                <w:sz w:val="14"/>
                                <w:szCs w:val="14"/>
                              </w:rPr>
                            </w:pPr>
                            <w:r w:rsidRPr="00FA7336">
                              <w:rPr>
                                <w:color w:val="0070C0"/>
                                <w:sz w:val="14"/>
                                <w:szCs w:val="14"/>
                              </w:rPr>
                              <w:br/>
                            </w:r>
                            <w:r w:rsidRPr="00EF7148">
                              <w:rPr>
                                <w:rFonts w:ascii="Times New Roman" w:hAnsi="Times New Roman"/>
                                <w:color w:val="0070C0"/>
                                <w:sz w:val="14"/>
                                <w:szCs w:val="14"/>
                              </w:rPr>
                              <w:t>29.01.2025 12:57:23 (MSK)</w:t>
                            </w:r>
                          </w:p>
                        </w:tc>
                      </w:tr>
                    </w:tbl>
                    <w:p w:rsidR="00AE7D74" w:rsidRPr="0098702E" w:rsidRDefault="006A5165" w:rsidP="0098702E">
                      <w:pPr>
                        <w:rPr>
                          <w:sz w:val="16"/>
                          <w:szCs w:val="16"/>
                          <w:lang w:val="en-US"/>
                        </w:rPr>
                      </w:pPr>
                    </w:p>
                  </w:txbxContent>
                </v:textbox>
                <w10:wrap type="topAndBottom" anchorx="margin" anchory="page"/>
              </v:shape>
            </w:pict>
          </mc:Fallback>
        </mc:AlternateContent>
      </w:r>
    </w:p>
    <w:p w:rsidR="00AC744A" w:rsidRPr="00E04E40" w:rsidRDefault="00C91FC2" w:rsidP="00665479">
      <w:pPr>
        <w:widowControl w:val="0"/>
        <w:shd w:val="clear" w:color="auto" w:fill="FFFFFF"/>
        <w:tabs>
          <w:tab w:val="left" w:pos="360"/>
        </w:tabs>
        <w:spacing w:after="0" w:line="100" w:lineRule="atLeast"/>
        <w:ind w:firstLine="720"/>
        <w:jc w:val="center"/>
        <w:rPr>
          <w:rFonts w:ascii="Times New Roman" w:hAnsi="Times New Roman"/>
          <w:b/>
          <w:color w:val="000000"/>
        </w:rPr>
      </w:pPr>
      <w:r>
        <w:rPr>
          <w:rFonts w:ascii="Times New Roman" w:hAnsi="Times New Roman"/>
          <w:b/>
          <w:color w:val="000000"/>
        </w:rPr>
        <w:t>ДОГОВОР №</w:t>
      </w:r>
      <w:r w:rsidR="00EB0620">
        <w:rPr>
          <w:rFonts w:ascii="Times New Roman" w:hAnsi="Times New Roman"/>
          <w:b/>
          <w:color w:val="000000"/>
        </w:rPr>
        <w:t xml:space="preserve"> </w:t>
      </w:r>
      <w:r w:rsidR="00EB0620" w:rsidRPr="00EB0620">
        <w:rPr>
          <w:rFonts w:ascii="Times New Roman" w:hAnsi="Times New Roman"/>
          <w:b/>
          <w:color w:val="000000"/>
        </w:rPr>
        <w:t>3251441605</w:t>
      </w:r>
      <w:r w:rsidR="00EB0620">
        <w:rPr>
          <w:rFonts w:ascii="Times New Roman" w:hAnsi="Times New Roman"/>
          <w:b/>
          <w:color w:val="000000"/>
        </w:rPr>
        <w:t xml:space="preserve"> – 01-1</w:t>
      </w:r>
    </w:p>
    <w:p w:rsidR="00AC744A" w:rsidRPr="00E04E40" w:rsidRDefault="00AC744A" w:rsidP="00665479">
      <w:pPr>
        <w:shd w:val="clear" w:color="auto" w:fill="FFFFFF"/>
        <w:spacing w:after="0" w:line="100" w:lineRule="atLeast"/>
        <w:jc w:val="center"/>
        <w:rPr>
          <w:rFonts w:ascii="Times New Roman" w:eastAsia="Times New Roman" w:hAnsi="Times New Roman"/>
          <w:color w:val="000000"/>
        </w:rPr>
      </w:pPr>
      <w:r w:rsidRPr="00E04E40">
        <w:rPr>
          <w:rFonts w:ascii="Times New Roman" w:hAnsi="Times New Roman"/>
          <w:b/>
          <w:color w:val="000000"/>
        </w:rPr>
        <w:t xml:space="preserve">на оказание услуг по организации питания обучающихся  </w:t>
      </w:r>
    </w:p>
    <w:p w:rsidR="00AC744A" w:rsidRPr="00E04E40" w:rsidRDefault="00AC744A" w:rsidP="00665479">
      <w:pPr>
        <w:shd w:val="clear" w:color="auto" w:fill="FFFFFF"/>
        <w:spacing w:after="0" w:line="100" w:lineRule="atLeast"/>
        <w:jc w:val="right"/>
        <w:rPr>
          <w:rFonts w:ascii="Times New Roman" w:eastAsia="Times New Roman" w:hAnsi="Times New Roman"/>
          <w:color w:val="000000"/>
        </w:rPr>
      </w:pPr>
    </w:p>
    <w:p w:rsidR="00AC744A" w:rsidRPr="00E04E40" w:rsidRDefault="00AC744A" w:rsidP="00665479">
      <w:pPr>
        <w:shd w:val="clear" w:color="auto" w:fill="FFFFFF"/>
        <w:spacing w:after="0" w:line="100" w:lineRule="atLeast"/>
        <w:rPr>
          <w:rFonts w:ascii="Times New Roman" w:eastAsia="Times New Roman" w:hAnsi="Times New Roman"/>
          <w:color w:val="000000"/>
        </w:rPr>
      </w:pPr>
      <w:r w:rsidRPr="00E04E40">
        <w:rPr>
          <w:rFonts w:ascii="Times New Roman" w:eastAsia="Times New Roman" w:hAnsi="Times New Roman"/>
          <w:color w:val="000000"/>
        </w:rPr>
        <w:t xml:space="preserve">г. Оренбург                                                                                                       </w:t>
      </w:r>
      <w:r w:rsidR="00FA7336">
        <w:rPr>
          <w:rFonts w:ascii="Times New Roman" w:eastAsia="Times New Roman" w:hAnsi="Times New Roman"/>
          <w:color w:val="000000"/>
        </w:rPr>
        <w:t xml:space="preserve">     </w:t>
      </w:r>
      <w:r w:rsidRPr="00E04E40">
        <w:rPr>
          <w:rFonts w:ascii="Times New Roman" w:eastAsia="Times New Roman" w:hAnsi="Times New Roman"/>
          <w:color w:val="000000"/>
        </w:rPr>
        <w:t xml:space="preserve">  </w:t>
      </w:r>
      <w:r w:rsidR="00FA7336">
        <w:rPr>
          <w:rFonts w:ascii="Times New Roman" w:eastAsia="Times New Roman" w:hAnsi="Times New Roman"/>
          <w:color w:val="000000"/>
        </w:rPr>
        <w:t>«03» февраля 2025 года</w:t>
      </w:r>
    </w:p>
    <w:p w:rsidR="00AC744A" w:rsidRPr="00E04E40" w:rsidRDefault="00AC744A" w:rsidP="00665479">
      <w:pPr>
        <w:shd w:val="clear" w:color="auto" w:fill="FFFFFF"/>
        <w:spacing w:after="0" w:line="100" w:lineRule="atLeast"/>
        <w:jc w:val="both"/>
        <w:rPr>
          <w:rFonts w:ascii="Times New Roman" w:eastAsia="Times New Roman" w:hAnsi="Times New Roman"/>
          <w:color w:val="000000"/>
        </w:rPr>
      </w:pPr>
    </w:p>
    <w:p w:rsidR="00C91FC2" w:rsidRDefault="008A69C7" w:rsidP="00C91FC2">
      <w:pPr>
        <w:widowControl w:val="0"/>
        <w:shd w:val="clear" w:color="auto" w:fill="FFFFFF"/>
        <w:spacing w:after="0" w:line="100" w:lineRule="atLeast"/>
        <w:ind w:firstLine="709"/>
        <w:jc w:val="both"/>
        <w:rPr>
          <w:rFonts w:ascii="Times New Roman" w:hAnsi="Times New Roman"/>
          <w:color w:val="000000"/>
        </w:rPr>
      </w:pPr>
      <w:r w:rsidRPr="008A69C7">
        <w:rPr>
          <w:rFonts w:ascii="Times New Roman" w:eastAsia="Times New Roman" w:hAnsi="Times New Roman"/>
        </w:rPr>
        <w:t xml:space="preserve">Муниципальное общеобразовательное автономное учреждение «Гимназия № 3», именуемое в дальнейшем «Заказчик», в лице директора Чихирникова Валерия Викторовича, действующего на основании Устава, с одной стороны, и </w:t>
      </w:r>
      <w:r w:rsidR="00C91FC2" w:rsidRPr="006E639B">
        <w:rPr>
          <w:rFonts w:ascii="Times New Roman" w:hAnsi="Times New Roman"/>
          <w:color w:val="000000"/>
        </w:rPr>
        <w:t xml:space="preserve">Общество с ограниченной ответственностью «Комбинат питания №1» ,именуемое в дальнейшем «Исполнитель», в лице генерального директора Зубавленко Никиты Сергеевича, действующего на основании Устава, с другой стороны, по результатам конкурса в электронной форме, участниками которого могут быть только субъекты малого и среднего предпринимательства, протокол </w:t>
      </w:r>
      <w:r w:rsidR="00C91FC2" w:rsidRPr="00C91FC2">
        <w:rPr>
          <w:rFonts w:ascii="Times New Roman" w:hAnsi="Times New Roman"/>
          <w:color w:val="000000"/>
        </w:rPr>
        <w:t>№</w:t>
      </w:r>
      <w:r w:rsidR="00C91FC2">
        <w:rPr>
          <w:rFonts w:ascii="Times New Roman" w:hAnsi="Times New Roman"/>
          <w:color w:val="000000"/>
        </w:rPr>
        <w:t xml:space="preserve"> </w:t>
      </w:r>
      <w:r w:rsidR="00C91FC2" w:rsidRPr="00C91FC2">
        <w:rPr>
          <w:rFonts w:ascii="Times New Roman" w:hAnsi="Times New Roman"/>
          <w:color w:val="000000"/>
        </w:rPr>
        <w:t>32514416054-03</w:t>
      </w:r>
      <w:r w:rsidR="00C91FC2">
        <w:rPr>
          <w:rFonts w:ascii="Times New Roman" w:hAnsi="Times New Roman"/>
          <w:color w:val="000000"/>
        </w:rPr>
        <w:t xml:space="preserve"> </w:t>
      </w:r>
      <w:r w:rsidR="00C91FC2" w:rsidRPr="006E639B">
        <w:rPr>
          <w:rFonts w:ascii="Times New Roman" w:hAnsi="Times New Roman"/>
          <w:color w:val="000000"/>
        </w:rPr>
        <w:t>от 23.01.2025 года,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C317CC" w:rsidRDefault="00C317CC" w:rsidP="00C91FC2">
      <w:pPr>
        <w:widowControl w:val="0"/>
        <w:spacing w:after="0" w:line="240" w:lineRule="auto"/>
        <w:ind w:firstLine="709"/>
        <w:jc w:val="both"/>
        <w:rPr>
          <w:rFonts w:ascii="Times New Roman" w:eastAsia="Times New Roman" w:hAnsi="Times New Roman"/>
        </w:rPr>
      </w:pPr>
    </w:p>
    <w:p w:rsidR="008A69C7" w:rsidRDefault="008A69C7" w:rsidP="008A69C7">
      <w:pPr>
        <w:widowControl w:val="0"/>
        <w:spacing w:after="0" w:line="240" w:lineRule="auto"/>
        <w:ind w:firstLine="709"/>
        <w:jc w:val="both"/>
        <w:rPr>
          <w:rFonts w:ascii="Times New Roman" w:eastAsia="Times New Roman" w:hAnsi="Times New Roman"/>
          <w:sz w:val="24"/>
          <w:szCs w:val="24"/>
        </w:rPr>
      </w:pPr>
    </w:p>
    <w:p w:rsidR="00AC744A" w:rsidRPr="00E04E40" w:rsidRDefault="00AC744A" w:rsidP="00665479">
      <w:pPr>
        <w:widowControl w:val="0"/>
        <w:numPr>
          <w:ilvl w:val="0"/>
          <w:numId w:val="1"/>
        </w:numPr>
        <w:shd w:val="clear" w:color="auto" w:fill="FFFFFF"/>
        <w:spacing w:after="0" w:line="100" w:lineRule="atLeast"/>
        <w:jc w:val="center"/>
        <w:rPr>
          <w:rFonts w:ascii="Times New Roman" w:hAnsi="Times New Roman"/>
          <w:color w:val="000000"/>
        </w:rPr>
      </w:pPr>
      <w:r w:rsidRPr="00E04E40">
        <w:rPr>
          <w:rFonts w:ascii="Times New Roman" w:eastAsia="Times New Roman" w:hAnsi="Times New Roman"/>
          <w:b/>
          <w:color w:val="000000"/>
        </w:rPr>
        <w:t>Предмет Договора</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hAnsi="Times New Roman"/>
          <w:color w:val="000000"/>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1.2. Исполнитель оказывает Услуги в соответствии с Техническим заданием, являющимся неотъемлемой частью Договора (Приложение № 1)</w:t>
      </w:r>
      <w:r w:rsidR="004517A9" w:rsidRPr="00E04E40">
        <w:rPr>
          <w:rFonts w:ascii="Times New Roman" w:eastAsia="Times New Roman" w:hAnsi="Times New Roman"/>
          <w:color w:val="000000"/>
        </w:rPr>
        <w:t xml:space="preserve"> и Спецификацией , являющейся неотъемлемой частью Договора (Приложение № 2)</w:t>
      </w:r>
      <w:r w:rsidRPr="00E04E40">
        <w:rPr>
          <w:rFonts w:ascii="Times New Roman" w:eastAsia="Times New Roman" w:hAnsi="Times New Roman"/>
          <w:color w:val="000000"/>
        </w:rPr>
        <w:t>.</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1.3. Объем оказываемых услуг определяется исходя из количества обучающихся, указанных в Приложении № 1.</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1.4. Услуги по настоящему Договору считаются оказанными после подписания Сторонами акта об оказанных услугах.</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p>
    <w:p w:rsidR="00AC744A" w:rsidRPr="00E04E40" w:rsidRDefault="00AC744A" w:rsidP="00665479">
      <w:pPr>
        <w:numPr>
          <w:ilvl w:val="0"/>
          <w:numId w:val="1"/>
        </w:numPr>
        <w:shd w:val="clear" w:color="auto" w:fill="FFFFFF"/>
        <w:spacing w:after="0" w:line="100" w:lineRule="atLeast"/>
        <w:jc w:val="center"/>
        <w:rPr>
          <w:rFonts w:ascii="Times New Roman" w:hAnsi="Times New Roman"/>
          <w:b/>
          <w:color w:val="000000"/>
        </w:rPr>
      </w:pPr>
      <w:r w:rsidRPr="00E04E40">
        <w:rPr>
          <w:rFonts w:ascii="Times New Roman" w:hAnsi="Times New Roman"/>
          <w:b/>
          <w:color w:val="000000"/>
        </w:rPr>
        <w:t>Цена Договора и условия оплаты</w:t>
      </w:r>
    </w:p>
    <w:p w:rsidR="00AC744A" w:rsidRPr="00E04E40" w:rsidRDefault="00AC744A" w:rsidP="00665479">
      <w:pPr>
        <w:widowControl w:val="0"/>
        <w:shd w:val="clear" w:color="auto" w:fill="FFFFFF"/>
        <w:spacing w:after="0" w:line="100" w:lineRule="atLeast"/>
        <w:ind w:firstLine="720"/>
        <w:rPr>
          <w:rFonts w:ascii="Times New Roman" w:hAnsi="Times New Roman"/>
          <w:b/>
          <w:color w:val="000000"/>
        </w:rPr>
      </w:pPr>
    </w:p>
    <w:p w:rsidR="00AC744A" w:rsidRPr="00E04E40" w:rsidRDefault="00AC744A" w:rsidP="00665479">
      <w:pPr>
        <w:shd w:val="clear" w:color="auto" w:fill="FFFFFF"/>
        <w:spacing w:after="0" w:line="100" w:lineRule="atLeast"/>
        <w:ind w:firstLine="709"/>
        <w:jc w:val="both"/>
        <w:rPr>
          <w:rFonts w:ascii="Times New Roman" w:hAnsi="Times New Roman"/>
          <w:color w:val="000000"/>
          <w:shd w:val="clear" w:color="auto" w:fill="FFFF00"/>
        </w:rPr>
      </w:pPr>
      <w:r w:rsidRPr="00E04E40">
        <w:rPr>
          <w:rFonts w:ascii="Times New Roman" w:eastAsia="Times New Roman" w:hAnsi="Times New Roman"/>
          <w:color w:val="000000"/>
        </w:rPr>
        <w:t xml:space="preserve">2.1. Цена договора составляет </w:t>
      </w:r>
      <w:r w:rsidR="00C91FC2">
        <w:rPr>
          <w:rFonts w:ascii="Times New Roman" w:eastAsia="Times New Roman" w:hAnsi="Times New Roman"/>
          <w:color w:val="000000"/>
        </w:rPr>
        <w:t xml:space="preserve">6 442 660, 55 </w:t>
      </w:r>
      <w:r w:rsidR="00C91FC2" w:rsidRPr="00C91FC2">
        <w:rPr>
          <w:rFonts w:ascii="Times New Roman" w:eastAsia="Times New Roman" w:hAnsi="Times New Roman"/>
          <w:color w:val="000000"/>
        </w:rPr>
        <w:t>(шесть миллионов четыреста сорок две тысячи шестьсот шестьдесят рублей пятьдес</w:t>
      </w:r>
      <w:r w:rsidR="00C91FC2">
        <w:rPr>
          <w:rFonts w:ascii="Times New Roman" w:eastAsia="Times New Roman" w:hAnsi="Times New Roman"/>
          <w:color w:val="000000"/>
        </w:rPr>
        <w:t xml:space="preserve">ят пять копеек) </w:t>
      </w:r>
      <w:r w:rsidRPr="00E04E40">
        <w:rPr>
          <w:rFonts w:ascii="Times New Roman" w:eastAsia="Times New Roman" w:hAnsi="Times New Roman"/>
          <w:color w:val="000000"/>
        </w:rPr>
        <w:t>рублей. В соответствии с п. 5 ст.149 НК РФ налог на добавленную стоимость не предусмотрен.</w:t>
      </w:r>
    </w:p>
    <w:p w:rsidR="00AC744A" w:rsidRPr="00E04E40" w:rsidRDefault="00161DCA" w:rsidP="002E2E7A">
      <w:pPr>
        <w:spacing w:after="0"/>
        <w:jc w:val="both"/>
        <w:rPr>
          <w:rFonts w:ascii="Times New Roman" w:hAnsi="Times New Roman"/>
        </w:rPr>
      </w:pPr>
      <w:r w:rsidRPr="00E04E40">
        <w:rPr>
          <w:rFonts w:ascii="Times New Roman" w:hAnsi="Times New Roman"/>
        </w:rPr>
        <w:t xml:space="preserve">            </w:t>
      </w:r>
      <w:r w:rsidR="00AC744A" w:rsidRPr="00E04E40">
        <w:rPr>
          <w:rFonts w:ascii="Times New Roman" w:hAnsi="Times New Roman"/>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C744A" w:rsidRPr="00E04E40" w:rsidRDefault="00AC744A" w:rsidP="002E2E7A">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AC744A" w:rsidRPr="00E04E40" w:rsidRDefault="00AC744A" w:rsidP="002E2E7A">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2.4. Цена договора может быть снижена по соглашению Сторон без изменения предусмотренного договором объема услуг и иных условий исполнения договора.</w:t>
      </w:r>
    </w:p>
    <w:p w:rsidR="00AC744A" w:rsidRPr="00E04E40" w:rsidRDefault="00AC744A" w:rsidP="002E2E7A">
      <w:pPr>
        <w:widowControl w:val="0"/>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hAnsi="Times New Roman"/>
          <w:color w:val="000000"/>
        </w:rPr>
        <w:t>2.5. Оплата услуг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AC744A" w:rsidRPr="00E04E40" w:rsidRDefault="00AC744A" w:rsidP="00665479">
      <w:pPr>
        <w:shd w:val="clear" w:color="auto" w:fill="FFFFFF"/>
        <w:spacing w:after="0" w:line="100" w:lineRule="atLeast"/>
        <w:ind w:firstLine="709"/>
        <w:jc w:val="both"/>
        <w:rPr>
          <w:rFonts w:ascii="Times New Roman" w:hAnsi="Times New Roman"/>
          <w:b/>
          <w:color w:val="000000"/>
        </w:rPr>
      </w:pPr>
      <w:r w:rsidRPr="00E04E40">
        <w:rPr>
          <w:rFonts w:ascii="Times New Roman" w:eastAsia="Times New Roman" w:hAnsi="Times New Roman"/>
          <w:color w:val="000000"/>
        </w:rPr>
        <w:lastRenderedPageBreak/>
        <w:t>2.7. Оплата оказанных услуг, не предусмотренных договором, не производится.</w:t>
      </w:r>
    </w:p>
    <w:p w:rsidR="00AC744A" w:rsidRPr="00E04E40" w:rsidRDefault="00AC744A" w:rsidP="00665479">
      <w:pPr>
        <w:widowControl w:val="0"/>
        <w:shd w:val="clear" w:color="auto" w:fill="FFFFFF"/>
        <w:spacing w:after="0" w:line="100" w:lineRule="atLeast"/>
        <w:ind w:firstLine="720"/>
        <w:jc w:val="center"/>
        <w:rPr>
          <w:rFonts w:ascii="Times New Roman" w:hAnsi="Times New Roman"/>
          <w:b/>
          <w:color w:val="000000"/>
        </w:rPr>
      </w:pPr>
    </w:p>
    <w:p w:rsidR="00AC744A" w:rsidRPr="00E04E40" w:rsidRDefault="00AC744A" w:rsidP="00665479">
      <w:pPr>
        <w:widowControl w:val="0"/>
        <w:shd w:val="clear" w:color="auto" w:fill="FFFFFF"/>
        <w:spacing w:after="0" w:line="100" w:lineRule="atLeast"/>
        <w:ind w:firstLine="720"/>
        <w:jc w:val="center"/>
        <w:rPr>
          <w:rFonts w:ascii="Times New Roman" w:hAnsi="Times New Roman"/>
          <w:b/>
          <w:color w:val="000000"/>
        </w:rPr>
      </w:pPr>
      <w:r w:rsidRPr="00E04E40">
        <w:rPr>
          <w:rFonts w:ascii="Times New Roman" w:hAnsi="Times New Roman"/>
          <w:b/>
          <w:color w:val="000000"/>
        </w:rPr>
        <w:t>3. Права и обязанности сторон</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
          <w:color w:val="000000"/>
        </w:rPr>
        <w:t>3.1. Заказчик вправе:</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3.1.1. требовать от Исполнителя надлежащего исполнения принятых им обязательств, а также своевременного устранения выявленных недостатков;</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3.1.2. требовать от Исполнителя предоставления надлежаще оформленных документов, подтверждающих исполнение принятых им обязательств;</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3.1.3. привлекать экспертов, специалистов и иных лиц, обладающих необходимыми знаниями, для подтверждения качества оказываемой услуги;</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 xml:space="preserve">3.1.4. направлять </w:t>
      </w:r>
      <w:r w:rsidRPr="00E04E40">
        <w:rPr>
          <w:rFonts w:ascii="Times New Roman" w:hAnsi="Times New Roman"/>
        </w:rPr>
        <w:t xml:space="preserve">питание </w:t>
      </w:r>
      <w:r w:rsidRPr="00E04E40">
        <w:rPr>
          <w:rFonts w:ascii="Times New Roman" w:hAnsi="Times New Roman"/>
          <w:bCs/>
          <w:color w:val="000000"/>
        </w:rPr>
        <w:t>(пищевую продукцию) на экспертизу, в том числе лабораторные испытания, с целью проверки качества и объема питания. В случае, если будет установлено ненадлежащее качество питания, все расходы на проведение вышеуказанных мероприятий возлагаются на Исполнителя;</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3.1.5. не принимать оказанные услуги ненадлежащего качества;</w:t>
      </w:r>
    </w:p>
    <w:p w:rsidR="00AC744A" w:rsidRPr="00E04E40" w:rsidRDefault="00AC744A" w:rsidP="003674D4">
      <w:pPr>
        <w:widowControl w:val="0"/>
        <w:numPr>
          <w:ilvl w:val="2"/>
          <w:numId w:val="6"/>
        </w:numPr>
        <w:shd w:val="clear" w:color="auto" w:fill="FFFFFF"/>
        <w:spacing w:after="0" w:line="240" w:lineRule="auto"/>
        <w:ind w:left="0" w:firstLine="709"/>
        <w:jc w:val="both"/>
        <w:rPr>
          <w:rFonts w:ascii="Times New Roman" w:hAnsi="Times New Roman"/>
          <w:bCs/>
          <w:color w:val="000000"/>
          <w:shd w:val="clear" w:color="auto" w:fill="00FF00"/>
        </w:rPr>
      </w:pPr>
      <w:r w:rsidRPr="00E04E40">
        <w:rPr>
          <w:rFonts w:ascii="Times New Roman" w:hAnsi="Times New Roman"/>
          <w:bCs/>
          <w:color w:val="000000"/>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а также находящихся в нетрезвом состоянии, лиц с гнойничковыми заболеваниями кожи, вирусными и иными заболеваниями;</w:t>
      </w:r>
    </w:p>
    <w:p w:rsidR="00AC744A" w:rsidRPr="00E04E40" w:rsidRDefault="005F4639" w:rsidP="00DD1799">
      <w:pPr>
        <w:spacing w:after="0" w:line="240" w:lineRule="auto"/>
        <w:jc w:val="both"/>
        <w:rPr>
          <w:rFonts w:ascii="Times New Roman" w:hAnsi="Times New Roman"/>
        </w:rPr>
      </w:pPr>
      <w:r w:rsidRPr="00E04E40">
        <w:rPr>
          <w:rFonts w:ascii="Times New Roman" w:hAnsi="Times New Roman"/>
        </w:rPr>
        <w:t xml:space="preserve">          3.1.7 </w:t>
      </w:r>
      <w:r w:rsidR="00550D0E" w:rsidRPr="00E04E40">
        <w:rPr>
          <w:rFonts w:ascii="Times New Roman" w:hAnsi="Times New Roman"/>
        </w:rPr>
        <w:t>о</w:t>
      </w:r>
      <w:r w:rsidR="00AC744A" w:rsidRPr="00E04E40">
        <w:rPr>
          <w:rFonts w:ascii="Times New Roman" w:hAnsi="Times New Roman"/>
        </w:rPr>
        <w:t>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rsidR="00AC744A" w:rsidRPr="00E04E40" w:rsidRDefault="00161DCA" w:rsidP="00DD1799">
      <w:pPr>
        <w:spacing w:after="0" w:line="240" w:lineRule="auto"/>
        <w:jc w:val="both"/>
        <w:rPr>
          <w:rFonts w:ascii="Times New Roman" w:hAnsi="Times New Roman"/>
        </w:rPr>
      </w:pPr>
      <w:r w:rsidRPr="00E04E40">
        <w:rPr>
          <w:rFonts w:ascii="Times New Roman" w:hAnsi="Times New Roman"/>
        </w:rPr>
        <w:t xml:space="preserve">         </w:t>
      </w:r>
      <w:r w:rsidR="00AC744A" w:rsidRPr="00E04E40">
        <w:rPr>
          <w:rFonts w:ascii="Times New Roman" w:hAnsi="Times New Roman"/>
        </w:rPr>
        <w:t xml:space="preserve"> </w:t>
      </w:r>
      <w:r w:rsidRPr="00E04E40">
        <w:rPr>
          <w:rFonts w:ascii="Times New Roman" w:hAnsi="Times New Roman"/>
        </w:rPr>
        <w:t>3.1.</w:t>
      </w:r>
      <w:r w:rsidR="005F4639" w:rsidRPr="00E04E40">
        <w:rPr>
          <w:rFonts w:ascii="Times New Roman" w:hAnsi="Times New Roman"/>
        </w:rPr>
        <w:t>8</w:t>
      </w:r>
      <w:r w:rsidRPr="00E04E40">
        <w:rPr>
          <w:rFonts w:ascii="Times New Roman" w:hAnsi="Times New Roman"/>
        </w:rPr>
        <w:t>.</w:t>
      </w:r>
      <w:r w:rsidR="00AC744A" w:rsidRPr="00E04E40">
        <w:rPr>
          <w:rFonts w:ascii="Times New Roman" w:hAnsi="Times New Roman"/>
        </w:rPr>
        <w:t xml:space="preserve">вносить предложения </w:t>
      </w:r>
      <w:r w:rsidR="00550D0E" w:rsidRPr="00E04E40">
        <w:rPr>
          <w:rFonts w:ascii="Times New Roman" w:hAnsi="Times New Roman"/>
        </w:rPr>
        <w:t>Исполнителю</w:t>
      </w:r>
      <w:r w:rsidR="00AC744A" w:rsidRPr="00E04E40">
        <w:rPr>
          <w:rFonts w:ascii="Times New Roman" w:hAnsi="Times New Roman"/>
        </w:rPr>
        <w:t xml:space="preserve"> об изменении (дополнении) основного меню;</w:t>
      </w:r>
    </w:p>
    <w:p w:rsidR="00AC744A" w:rsidRPr="00E04E40" w:rsidRDefault="005F4639" w:rsidP="00DD1799">
      <w:pPr>
        <w:widowControl w:val="0"/>
        <w:shd w:val="clear" w:color="auto" w:fill="FFFFFF"/>
        <w:spacing w:after="0" w:line="240" w:lineRule="auto"/>
        <w:jc w:val="both"/>
        <w:rPr>
          <w:rFonts w:ascii="Times New Roman" w:hAnsi="Times New Roman"/>
          <w:bCs/>
          <w:color w:val="000000"/>
        </w:rPr>
      </w:pPr>
      <w:r w:rsidRPr="00E04E40">
        <w:rPr>
          <w:rFonts w:ascii="Times New Roman" w:hAnsi="Times New Roman"/>
          <w:bCs/>
          <w:color w:val="000000"/>
        </w:rPr>
        <w:t xml:space="preserve">           </w:t>
      </w:r>
      <w:r w:rsidR="00AC744A" w:rsidRPr="00E04E40">
        <w:rPr>
          <w:rFonts w:ascii="Times New Roman" w:hAnsi="Times New Roman"/>
          <w:bCs/>
          <w:color w:val="000000"/>
        </w:rPr>
        <w:t>3.1.</w:t>
      </w:r>
      <w:r w:rsidRPr="00E04E40">
        <w:rPr>
          <w:rFonts w:ascii="Times New Roman" w:hAnsi="Times New Roman"/>
          <w:bCs/>
          <w:color w:val="000000"/>
        </w:rPr>
        <w:t>9</w:t>
      </w:r>
      <w:r w:rsidR="00AC744A" w:rsidRPr="00E04E40">
        <w:rPr>
          <w:rFonts w:ascii="Times New Roman" w:hAnsi="Times New Roman"/>
          <w:bCs/>
          <w:color w:val="000000"/>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AC744A" w:rsidRPr="00E04E40" w:rsidRDefault="005F4639" w:rsidP="00DD1799">
      <w:pPr>
        <w:widowControl w:val="0"/>
        <w:shd w:val="clear" w:color="auto" w:fill="FFFFFF"/>
        <w:spacing w:after="0" w:line="240" w:lineRule="auto"/>
        <w:jc w:val="both"/>
        <w:rPr>
          <w:rFonts w:ascii="Times New Roman" w:eastAsia="Times New Roman" w:hAnsi="Times New Roman"/>
          <w:b/>
          <w:color w:val="000000"/>
        </w:rPr>
      </w:pPr>
      <w:r w:rsidRPr="00E04E40">
        <w:rPr>
          <w:rFonts w:ascii="Times New Roman" w:hAnsi="Times New Roman"/>
          <w:bCs/>
          <w:color w:val="000000"/>
        </w:rPr>
        <w:t xml:space="preserve">         </w:t>
      </w:r>
      <w:r w:rsidR="00AC744A" w:rsidRPr="00E04E40">
        <w:rPr>
          <w:rFonts w:ascii="Times New Roman" w:hAnsi="Times New Roman"/>
          <w:bCs/>
          <w:color w:val="000000"/>
        </w:rPr>
        <w:t>3.1.</w:t>
      </w:r>
      <w:r w:rsidRPr="00E04E40">
        <w:rPr>
          <w:rFonts w:ascii="Times New Roman" w:hAnsi="Times New Roman"/>
          <w:bCs/>
          <w:color w:val="000000"/>
        </w:rPr>
        <w:t>10</w:t>
      </w:r>
      <w:r w:rsidR="00AC744A" w:rsidRPr="00E04E40">
        <w:rPr>
          <w:rFonts w:ascii="Times New Roman" w:hAnsi="Times New Roman"/>
          <w:bCs/>
          <w:color w:val="000000"/>
        </w:rPr>
        <w:t>. осуществлять иные права в соответствии с действующим законодательством Российской Федерации;</w:t>
      </w:r>
    </w:p>
    <w:p w:rsidR="00AC744A" w:rsidRPr="00E04E40" w:rsidRDefault="00AC744A" w:rsidP="00DD1799">
      <w:pPr>
        <w:widowControl w:val="0"/>
        <w:shd w:val="clear" w:color="auto" w:fill="FFFFFF"/>
        <w:spacing w:after="0" w:line="240" w:lineRule="auto"/>
        <w:ind w:firstLine="709"/>
        <w:rPr>
          <w:rFonts w:ascii="Times New Roman" w:hAnsi="Times New Roman"/>
          <w:color w:val="000000"/>
        </w:rPr>
      </w:pPr>
      <w:r w:rsidRPr="00E04E40">
        <w:rPr>
          <w:rFonts w:ascii="Times New Roman" w:eastAsia="Times New Roman" w:hAnsi="Times New Roman"/>
          <w:b/>
          <w:color w:val="000000"/>
        </w:rPr>
        <w:t xml:space="preserve">3.2. Обязанности </w:t>
      </w:r>
      <w:r w:rsidRPr="00E04E40">
        <w:rPr>
          <w:rFonts w:ascii="Times New Roman" w:eastAsia="Times New Roman" w:hAnsi="Times New Roman"/>
          <w:b/>
          <w:bCs/>
          <w:color w:val="000000"/>
        </w:rPr>
        <w:t>Заказчика: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3.2.1. согласовывать примерное и ежедневное меню, разработанное и утвержденное Исполнителем; </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3.2.4. осуществлять контроль за отбором и хранением Исполнителем суточных проб произведенной пищевой продукции;</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3.2.5. принимать оказанные услуги;</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3.2.6. произвести оплату на основании представленных (подписанных) актов об оказании услуг в соответствии с разделом 2 настоящего Договора;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состоянии, соответствующем требованиям санитарно-эпидемиологического законодательства, в соответствии с пунктом 10.7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3.2.8.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w:t>
      </w:r>
      <w:r w:rsidRPr="00E04E40">
        <w:rPr>
          <w:rFonts w:ascii="Times New Roman" w:hAnsi="Times New Roman"/>
        </w:rPr>
        <w:t>письменно, лично либо</w:t>
      </w:r>
      <w:r w:rsidRPr="00E04E40">
        <w:rPr>
          <w:rFonts w:ascii="Times New Roman" w:hAnsi="Times New Roman"/>
          <w:color w:val="000000"/>
        </w:rPr>
        <w:t xml:space="preserve"> заказным письмом с уведомлением о вручении, либо по адресу электронной почты Исполнителя. </w:t>
      </w:r>
    </w:p>
    <w:p w:rsidR="00AC744A" w:rsidRPr="00E04E40" w:rsidRDefault="00AC744A" w:rsidP="00665479">
      <w:pPr>
        <w:shd w:val="clear" w:color="auto" w:fill="FFFFFF"/>
        <w:spacing w:after="0" w:line="100" w:lineRule="atLeast"/>
        <w:ind w:right="45" w:firstLine="709"/>
        <w:jc w:val="both"/>
        <w:rPr>
          <w:rFonts w:ascii="Times New Roman" w:hAnsi="Times New Roman"/>
          <w:color w:val="000000"/>
        </w:rPr>
      </w:pPr>
      <w:r w:rsidRPr="00E04E40">
        <w:rPr>
          <w:rFonts w:ascii="Times New Roman" w:hAnsi="Times New Roman"/>
          <w:color w:val="000000"/>
        </w:rPr>
        <w:t>3.2.9. утвердить приказом руководителя образовательной организации бракеражную комиссию;</w:t>
      </w:r>
    </w:p>
    <w:p w:rsidR="00AC744A" w:rsidRPr="00E04E40" w:rsidRDefault="00AC744A" w:rsidP="00665479">
      <w:pPr>
        <w:shd w:val="clear" w:color="auto" w:fill="FFFFFF"/>
        <w:spacing w:after="0" w:line="100" w:lineRule="atLeast"/>
        <w:ind w:right="45" w:firstLine="709"/>
        <w:jc w:val="both"/>
        <w:rPr>
          <w:rFonts w:ascii="Times New Roman" w:hAnsi="Times New Roman"/>
          <w:color w:val="000000"/>
        </w:rPr>
      </w:pPr>
      <w:r w:rsidRPr="00E04E40">
        <w:rPr>
          <w:rFonts w:ascii="Times New Roman" w:hAnsi="Times New Roman"/>
          <w:color w:val="000000"/>
        </w:rPr>
        <w:t>3.2.10. установить график выдачи готовых блюд обучающимся и довести до сведения Исполнителя;</w:t>
      </w:r>
    </w:p>
    <w:p w:rsidR="00AC744A" w:rsidRPr="00E04E40" w:rsidRDefault="00AC744A" w:rsidP="00665479">
      <w:pPr>
        <w:shd w:val="clear" w:color="auto" w:fill="FFFFFF"/>
        <w:spacing w:after="0" w:line="100" w:lineRule="atLeast"/>
        <w:ind w:right="45" w:firstLine="709"/>
        <w:jc w:val="both"/>
        <w:rPr>
          <w:rFonts w:ascii="Times New Roman" w:hAnsi="Times New Roman"/>
          <w:color w:val="000000"/>
        </w:rPr>
      </w:pPr>
      <w:r w:rsidRPr="00E04E40">
        <w:rPr>
          <w:rFonts w:ascii="Times New Roman" w:hAnsi="Times New Roman"/>
          <w:color w:val="000000"/>
        </w:rPr>
        <w:lastRenderedPageBreak/>
        <w:t xml:space="preserve">3.2.11. своевременно организовывать на пищеблоке дезинсекционные и дератизационные работы (профилактические и истребительные), дезинфекционные мероприятия, </w:t>
      </w:r>
      <w:r w:rsidRPr="00E04E40">
        <w:rPr>
          <w:rFonts w:ascii="Times New Roman" w:hAnsi="Times New Roman"/>
        </w:rPr>
        <w:t>обеспечивать вывоз с пищеблока мусора и пищевых отходов;</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3.2.12.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shd w:val="clear" w:color="auto" w:fill="FFFF00"/>
        </w:rPr>
      </w:pPr>
      <w:r w:rsidRPr="00E04E40">
        <w:rPr>
          <w:rFonts w:ascii="Times New Roman" w:hAnsi="Times New Roman"/>
          <w:color w:val="000000"/>
        </w:rPr>
        <w:t>3.2.13. вести учет количества обучающихся, получающих питание в организации Заказчика путем заполнения табеля учета посещаемости обучающихся;</w:t>
      </w:r>
    </w:p>
    <w:p w:rsidR="00AC744A" w:rsidRPr="00E04E40" w:rsidRDefault="00AC744A" w:rsidP="00665479">
      <w:pPr>
        <w:shd w:val="clear" w:color="auto" w:fill="FFFFFF"/>
        <w:spacing w:after="0" w:line="100" w:lineRule="atLeast"/>
        <w:ind w:firstLine="709"/>
        <w:jc w:val="both"/>
        <w:rPr>
          <w:rFonts w:ascii="Times New Roman" w:hAnsi="Times New Roman"/>
          <w:b/>
          <w:color w:val="000000"/>
        </w:rPr>
      </w:pPr>
      <w:r w:rsidRPr="00E04E40">
        <w:rPr>
          <w:rFonts w:ascii="Times New Roman" w:hAnsi="Times New Roman"/>
          <w:color w:val="000000"/>
        </w:rPr>
        <w:t>3.2.1</w:t>
      </w:r>
      <w:r w:rsidR="004A2D01" w:rsidRPr="00E04E40">
        <w:rPr>
          <w:rFonts w:ascii="Times New Roman" w:hAnsi="Times New Roman"/>
          <w:color w:val="000000"/>
        </w:rPr>
        <w:t>4</w:t>
      </w:r>
      <w:r w:rsidRPr="00E04E40">
        <w:rPr>
          <w:rFonts w:ascii="Times New Roman" w:hAnsi="Times New Roman"/>
          <w:color w:val="000000"/>
        </w:rPr>
        <w:t>. надлежаще исполнять иные принятые на себя обязательства.</w:t>
      </w:r>
    </w:p>
    <w:p w:rsidR="00AC744A" w:rsidRPr="00E04E40" w:rsidRDefault="00AC744A" w:rsidP="00665479">
      <w:pPr>
        <w:shd w:val="clear" w:color="auto" w:fill="FFFFFF"/>
        <w:spacing w:after="0" w:line="100" w:lineRule="atLeast"/>
        <w:ind w:firstLine="709"/>
        <w:rPr>
          <w:rFonts w:ascii="Times New Roman" w:hAnsi="Times New Roman"/>
          <w:color w:val="000000"/>
        </w:rPr>
      </w:pPr>
      <w:r w:rsidRPr="00E04E40">
        <w:rPr>
          <w:rFonts w:ascii="Times New Roman" w:hAnsi="Times New Roman"/>
          <w:b/>
          <w:color w:val="000000"/>
        </w:rPr>
        <w:t>3.3. Исполнитель имеет право:</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3.3.1. запрашивать и получать у Заказчика документацию и информацию необходимую для выполнения настоящего договора;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3.3.2. добровольно выплатить сумму штрафных санкций;</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3.3.3. требовать от Заказчика полную и своевременную оплату за оказанные услуги в порядке, предусмотренном настоящим договором;</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w:t>
      </w:r>
      <w:r w:rsidRPr="00E04E40">
        <w:rPr>
          <w:rFonts w:ascii="Times New Roman" w:hAnsi="Times New Roman"/>
          <w:color w:val="000000"/>
          <w:spacing w:val="8"/>
        </w:rPr>
        <w:t>2.3/2.4.3590–20);</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
          <w:color w:val="000000"/>
        </w:rPr>
      </w:pPr>
      <w:r w:rsidRPr="00E04E40">
        <w:rPr>
          <w:rFonts w:ascii="Times New Roman" w:hAnsi="Times New Roman"/>
          <w:color w:val="000000"/>
        </w:rPr>
        <w:t xml:space="preserve">3.3.5. осуществлять реализацию изделий через буфет, в соответствии с ассортиментом, разрешенным в образовательных учреждениях, согласно СанПиН </w:t>
      </w:r>
      <w:r w:rsidRPr="00E04E40">
        <w:rPr>
          <w:rFonts w:ascii="Times New Roman" w:hAnsi="Times New Roman"/>
          <w:color w:val="000000"/>
          <w:spacing w:val="8"/>
        </w:rPr>
        <w:t>2.3/2.4.3590–20.</w:t>
      </w:r>
      <w:r w:rsidRPr="00E04E40">
        <w:rPr>
          <w:rFonts w:ascii="Times New Roman" w:hAnsi="Times New Roman"/>
          <w:color w:val="000000"/>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E04E40" w:rsidRDefault="00AC744A" w:rsidP="00665479">
      <w:pPr>
        <w:widowControl w:val="0"/>
        <w:shd w:val="clear" w:color="auto" w:fill="FFFFFF"/>
        <w:tabs>
          <w:tab w:val="left" w:pos="540"/>
          <w:tab w:val="left" w:pos="720"/>
        </w:tabs>
        <w:spacing w:after="0" w:line="100" w:lineRule="atLeast"/>
        <w:ind w:firstLine="709"/>
        <w:rPr>
          <w:rFonts w:ascii="Times New Roman" w:hAnsi="Times New Roman"/>
          <w:color w:val="000000"/>
        </w:rPr>
      </w:pPr>
      <w:r w:rsidRPr="00E04E40">
        <w:rPr>
          <w:rFonts w:ascii="Times New Roman" w:hAnsi="Times New Roman"/>
          <w:b/>
          <w:color w:val="000000"/>
        </w:rPr>
        <w:t>3.4. Исполнитель обязан:</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AC744A" w:rsidRPr="00E04E40" w:rsidRDefault="00AC744A" w:rsidP="00665479">
      <w:pPr>
        <w:widowControl w:val="0"/>
        <w:numPr>
          <w:ilvl w:val="2"/>
          <w:numId w:val="7"/>
        </w:numPr>
        <w:shd w:val="clear" w:color="auto" w:fill="FFFFFF"/>
        <w:tabs>
          <w:tab w:val="left" w:pos="540"/>
          <w:tab w:val="left" w:pos="720"/>
        </w:tabs>
        <w:spacing w:after="0" w:line="100" w:lineRule="atLeast"/>
        <w:ind w:left="0" w:firstLine="709"/>
        <w:jc w:val="both"/>
        <w:rPr>
          <w:rFonts w:ascii="Times New Roman" w:hAnsi="Times New Roman"/>
          <w:color w:val="000000"/>
          <w:shd w:val="clear" w:color="auto" w:fill="00FF00"/>
        </w:rPr>
      </w:pPr>
      <w:r w:rsidRPr="00E04E40">
        <w:rPr>
          <w:rFonts w:ascii="Times New Roman" w:hAnsi="Times New Roman"/>
          <w:color w:val="000000"/>
        </w:rPr>
        <w:t>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w:t>
      </w:r>
    </w:p>
    <w:p w:rsidR="00AC744A" w:rsidRPr="00E04E40" w:rsidRDefault="003674D4" w:rsidP="00C60918">
      <w:pPr>
        <w:spacing w:after="0"/>
        <w:jc w:val="both"/>
        <w:rPr>
          <w:rFonts w:ascii="Times New Roman" w:hAnsi="Times New Roman"/>
        </w:rPr>
      </w:pPr>
      <w:r w:rsidRPr="00E04E40">
        <w:rPr>
          <w:rFonts w:ascii="Times New Roman" w:hAnsi="Times New Roman"/>
        </w:rPr>
        <w:t xml:space="preserve">            3.4.3. .</w:t>
      </w:r>
      <w:r w:rsidR="00AC744A" w:rsidRPr="00E04E40">
        <w:rPr>
          <w:rFonts w:ascii="Times New Roman" w:hAnsi="Times New Roman"/>
        </w:rPr>
        <w:t xml:space="preserve">разрабатывать для детей со специальными потребностями в питании, обусловленными состоянием здоровья, примерное меню с использованием Методических рекомендаций Роспотребнадзора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w:t>
      </w:r>
      <w:r w:rsidRPr="00E04E40">
        <w:rPr>
          <w:rFonts w:ascii="Times New Roman" w:hAnsi="Times New Roman"/>
        </w:rPr>
        <w:t xml:space="preserve">  </w:t>
      </w:r>
      <w:r w:rsidR="00AC744A" w:rsidRPr="00E04E40">
        <w:rPr>
          <w:rFonts w:ascii="Times New Roman" w:hAnsi="Times New Roman"/>
        </w:rPr>
        <w:t>оздоровительных организациях)»;</w:t>
      </w:r>
    </w:p>
    <w:p w:rsidR="00AC744A" w:rsidRPr="00E04E40" w:rsidRDefault="003674D4" w:rsidP="00C60918">
      <w:pPr>
        <w:spacing w:after="0"/>
        <w:jc w:val="both"/>
        <w:rPr>
          <w:rFonts w:ascii="Times New Roman" w:hAnsi="Times New Roman"/>
        </w:rPr>
      </w:pPr>
      <w:r w:rsidRPr="00E04E40">
        <w:rPr>
          <w:rFonts w:ascii="Times New Roman" w:hAnsi="Times New Roman"/>
        </w:rPr>
        <w:t xml:space="preserve">         </w:t>
      </w:r>
      <w:r w:rsidR="00AC744A" w:rsidRPr="00E04E40">
        <w:rPr>
          <w:rFonts w:ascii="Times New Roman" w:hAnsi="Times New Roman"/>
        </w:rPr>
        <w:t xml:space="preserve">3.4.4. до начала оказания услуг предоставить Заказчику разновозрастное примерное меню на период не менее двух учебных недель, а также меню-раскладку, содержащих количественные данные о рецептуре блюд согласно СанПиН </w:t>
      </w:r>
      <w:r w:rsidR="00AC744A" w:rsidRPr="00E04E40">
        <w:rPr>
          <w:rFonts w:ascii="Times New Roman" w:hAnsi="Times New Roman"/>
          <w:spacing w:val="8"/>
        </w:rPr>
        <w:t xml:space="preserve">2.3/2.4.3590–20 </w:t>
      </w:r>
      <w:r w:rsidR="00AC744A" w:rsidRPr="00E04E40">
        <w:rPr>
          <w:rFonts w:ascii="Times New Roman" w:hAnsi="Times New Roman"/>
        </w:rPr>
        <w:t xml:space="preserve">в течение 5 (пяти) рабочих дней с момента заключения (подписания) настоящего Договора;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3.4.5. осуществлять питание обучающихся путем реализации разновозрастного основного (организованного) меню, включающего горячее питание, а также . индивидуальных меню для обучающихся, нуждающихся в лечебном и диетическом питании с учётом требований, содержащихся в приложениях № 6 – 13 СанПиН 2.3/2.4.3590–20, для обучающихся с ограниченными возможностями здоровья;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3.4.6. разработать примерное меню на основе методических рекомендаций, 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sidRPr="00E04E40">
        <w:rPr>
          <w:rFonts w:ascii="Times New Roman" w:hAnsi="Times New Roman"/>
          <w:color w:val="000000"/>
          <w:spacing w:val="8"/>
        </w:rPr>
        <w:t>2.3/2.4.3590–20.</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rPr>
      </w:pPr>
      <w:r w:rsidRPr="00E04E40">
        <w:rPr>
          <w:rFonts w:ascii="Times New Roman" w:hAnsi="Times New Roman"/>
          <w:color w:val="000000"/>
        </w:rPr>
        <w:t xml:space="preserve">3.4.7. корректировать рекомендуемое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w:t>
      </w:r>
      <w:r w:rsidRPr="00E04E40">
        <w:rPr>
          <w:rFonts w:ascii="Times New Roman" w:hAnsi="Times New Roman"/>
        </w:rPr>
        <w:t>случае внесения изменений в основное меню в соответствии с п. 3.3.4. предоставлять его Заказчику не менее чем за 3 рабочих дня до начала  реализации меню;</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3.4.8. не допускать повторения в меню одних и тех же блюд или кулинарных изделий в один и тот же </w:t>
      </w:r>
      <w:r w:rsidRPr="00E04E40">
        <w:rPr>
          <w:rFonts w:ascii="Times New Roman" w:hAnsi="Times New Roman"/>
          <w:color w:val="000000"/>
        </w:rPr>
        <w:lastRenderedPageBreak/>
        <w:t>день или в последующие два-три дня;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3.4.9. на основании утвержденного примерного меню составлять ежедневное меню для обучающихся разного возраста;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3.4.10. организовать выдачу пищи по весу с выходом блюд и количеством порций;</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3.4.11. обеспечить непосредственно после приготовления пищи отбор и хранение суточной пробы;</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3.4.12.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3.4.13.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E04E40">
        <w:rPr>
          <w:rFonts w:ascii="Times New Roman" w:hAnsi="Times New Roman"/>
          <w:color w:val="000000"/>
          <w:spacing w:val="8"/>
        </w:rPr>
        <w:t>2.3/2.4.3590–20</w:t>
      </w:r>
      <w:r w:rsidRPr="00E04E40">
        <w:rPr>
          <w:rFonts w:ascii="Times New Roman" w:hAnsi="Times New Roman"/>
          <w:color w:val="000000"/>
        </w:rPr>
        <w:t>;</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3.4.14. осуществлять профилактику витаминной и микроэлементной недостаточности блюд, с этой целью выполнять следующее:</w:t>
      </w:r>
    </w:p>
    <w:p w:rsidR="00AC744A" w:rsidRPr="00E04E40"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rPr>
      </w:pPr>
      <w:r w:rsidRPr="00E04E40">
        <w:rPr>
          <w:rFonts w:ascii="Times New Roman" w:hAnsi="Times New Roman"/>
          <w:color w:val="000000"/>
        </w:rPr>
        <w:t>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AC744A" w:rsidRPr="00E04E40"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rPr>
      </w:pPr>
      <w:r w:rsidRPr="00E04E40">
        <w:rPr>
          <w:rFonts w:ascii="Times New Roman" w:hAnsi="Times New Roman"/>
          <w:color w:val="000000"/>
        </w:rPr>
        <w:t xml:space="preserve">готовить витаминные напитки в соответствии </w:t>
      </w:r>
      <w:r w:rsidRPr="00E04E40">
        <w:rPr>
          <w:rFonts w:ascii="Times New Roman" w:hAnsi="Times New Roman"/>
          <w:bCs/>
          <w:color w:val="000000"/>
        </w:rPr>
        <w:t>с прилагаемыми инструкциями</w:t>
      </w:r>
      <w:r w:rsidRPr="00E04E40">
        <w:rPr>
          <w:rFonts w:ascii="Times New Roman" w:hAnsi="Times New Roman"/>
          <w:color w:val="000000"/>
        </w:rPr>
        <w:t xml:space="preserve"> непосредственно перед раздачей;</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3.4.14.3. витаминизацию блюд проводить под контролем медицинского или иного ответственного лица;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3.4.14.4. не допускать подогрев витаминизированной пищи;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3.4.14.5 не допускать замену витаминизации блюд выдачей поливитаминных препаратов в виде драже, таблетки, пастилки и других форм;</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3.4.15. не допускать замены горячего питания выдачей продуктов в потребительской таре;</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3.4.16. на каждое блюдо завести технологическую карту;</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rPr>
      </w:pPr>
      <w:r w:rsidRPr="00E04E40">
        <w:rPr>
          <w:rFonts w:ascii="Times New Roman" w:hAnsi="Times New Roman"/>
          <w:color w:val="000000"/>
        </w:rPr>
        <w:t xml:space="preserve">3.4.17.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r w:rsidRPr="00E04E40">
        <w:rPr>
          <w:rFonts w:ascii="Times New Roman" w:hAnsi="Times New Roman"/>
        </w:rPr>
        <w:t>стоимость</w:t>
      </w:r>
      <w:r w:rsidR="00A96640" w:rsidRPr="00E04E40">
        <w:rPr>
          <w:rFonts w:ascii="Times New Roman" w:hAnsi="Times New Roman"/>
        </w:rPr>
        <w:t xml:space="preserve"> </w:t>
      </w:r>
      <w:r w:rsidRPr="00E04E40">
        <w:rPr>
          <w:rFonts w:ascii="Times New Roman" w:hAnsi="Times New Roman"/>
        </w:rPr>
        <w:t>каждого блюда</w:t>
      </w:r>
      <w:r w:rsidR="00736BBD" w:rsidRPr="00E04E40">
        <w:rPr>
          <w:rFonts w:ascii="Times New Roman" w:hAnsi="Times New Roman"/>
        </w:rPr>
        <w:t xml:space="preserve"> (по требованию Заказчика)</w:t>
      </w:r>
      <w:r w:rsidRPr="00E04E40">
        <w:rPr>
          <w:rFonts w:ascii="Times New Roman" w:hAnsi="Times New Roman"/>
        </w:rPr>
        <w:t xml:space="preserve">;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3.4.18. осуществлять выдачу готовой пищи в соответствии с режимом питания обучающихся Заказчика, в соответствии с СанПиН 2.3/2.4.3590–20 </w:t>
      </w:r>
      <w:r w:rsidRPr="00E04E40">
        <w:rPr>
          <w:rFonts w:ascii="Times New Roman" w:hAnsi="Times New Roman"/>
          <w:color w:val="000000"/>
          <w:spacing w:val="8"/>
        </w:rPr>
        <w:t xml:space="preserve">и </w:t>
      </w:r>
      <w:r w:rsidRPr="00E04E40">
        <w:rPr>
          <w:rFonts w:ascii="Times New Roman" w:hAnsi="Times New Roman"/>
          <w:color w:val="000000"/>
        </w:rPr>
        <w:t>МР 2.4.0179-20;</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3.4.19. обеспечивать использование предоставленных Исполнителю в соответствии </w:t>
      </w:r>
      <w:r w:rsidRPr="00E04E40">
        <w:rPr>
          <w:rFonts w:ascii="Times New Roman" w:hAnsi="Times New Roman"/>
          <w:color w:val="000000"/>
        </w:rPr>
        <w:br/>
        <w:t>с п. 3.2.7 настоящего Договора помещений, оборудования, электроэнергии, отопления, горячего и холодного водоснабжения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3.4.20. экономно расходовать электроэнергию, горячую и холодную воду, моющие и дезинфицирующие средства;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3.4.21. обеспечить чистоту и соблюдение санитарно-эпидемиологического режима в производственных помещениях пищеблока.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3.4.22. обеспечить сохранность имущества и бережное отношение к оборудованию Заказчика;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3.4.23.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с результатами медицинских осмотров, в т.ч. лабораторных обследований, и отметкой о прохождении гигиенического обучения, прививочные сертификаты, прошедшими обучение и инструктаж по охране труда, проверку знаний требований охраны труда;</w:t>
      </w:r>
    </w:p>
    <w:p w:rsidR="00A053DC" w:rsidRPr="00E04E40" w:rsidRDefault="00AC744A" w:rsidP="00665479">
      <w:pPr>
        <w:shd w:val="clear" w:color="auto" w:fill="FFFFFF"/>
        <w:spacing w:after="0" w:line="240" w:lineRule="auto"/>
        <w:jc w:val="both"/>
        <w:rPr>
          <w:rFonts w:ascii="Times New Roman" w:eastAsia="Times New Roman" w:hAnsi="Times New Roman"/>
          <w:kern w:val="0"/>
          <w:lang w:eastAsia="ru-RU"/>
        </w:rPr>
      </w:pPr>
      <w:r w:rsidRPr="00E04E40">
        <w:rPr>
          <w:rFonts w:ascii="Times New Roman" w:hAnsi="Times New Roman"/>
        </w:rPr>
        <w:t xml:space="preserve">           3.4.24. </w:t>
      </w:r>
      <w:r w:rsidR="00A053DC" w:rsidRPr="00E04E40">
        <w:rPr>
          <w:rFonts w:ascii="Times New Roman" w:hAnsi="Times New Roman"/>
          <w:kern w:val="0"/>
          <w:lang w:eastAsia="en-US"/>
        </w:rPr>
        <w:t xml:space="preserve"> за свой счет устранять замечания контрольно-надзорных органов в случае, если нарушения допущены по вине Исполнителя и (или)</w:t>
      </w:r>
      <w:r w:rsidR="00A053DC" w:rsidRPr="00E04E40">
        <w:rPr>
          <w:rFonts w:ascii="Times New Roman" w:eastAsia="Times New Roman" w:hAnsi="Times New Roman"/>
          <w:kern w:val="0"/>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3.4.25. допускать на объект Заказчика работников, имеющих справку об отсутствии судимости;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lastRenderedPageBreak/>
        <w:t>3.4.26. укомплектовать столовую достаточным количеством посуды, столовых приборов, кухонного инвентаря, обеспечить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3.4.27. своими силами осуществлять сервировку столов;</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3.4.28. 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 СанПиН </w:t>
      </w:r>
      <w:r w:rsidRPr="00E04E40">
        <w:rPr>
          <w:rFonts w:ascii="Times New Roman" w:hAnsi="Times New Roman"/>
          <w:color w:val="000000"/>
          <w:spacing w:val="8"/>
        </w:rPr>
        <w:t>2.3/2.4.3590–20.</w:t>
      </w:r>
      <w:r w:rsidRPr="00E04E40">
        <w:rPr>
          <w:rFonts w:ascii="Times New Roman" w:hAnsi="Times New Roman"/>
          <w:color w:val="000000"/>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3.4.29.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гигиенического обучения;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3.4.30.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допуска к работе, а также лиц, находящихся в нетрезвом состоянии, лиц с гнойничковыми заболеваниями кожи, вирусными и иными заболеваниями;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3.4.33.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3.4.34.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3.4.35.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3.4.36.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 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r w:rsidRPr="00E04E40">
        <w:rPr>
          <w:rFonts w:ascii="Times New Roman" w:hAnsi="Times New Roman"/>
        </w:rPr>
        <w:t xml:space="preserve"> (по согласованию);</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3.4.37. производить ежедневный бракераж, т.е. снятие пробы приготовленной пищи путём оценки: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органолептических показателей - соответствия внешнего вида, вкуса, запаха, степень готовности;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нормы закладки и выхода готовой продукции;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соответствия массы блюд при раздаче (отпуске).</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3.4.38. вести: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журнал бракеража готовой пищевой продукции, в котором регулярно делать отметки обо всех проверенных блюдах, с оценкой за весь прием пищи (завтрак, обед и др.), а в случае, если имеются замечания по конкретному блюду, то указывать его оценку;</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журнал бракеража скоропортящейся пищевой продукции, поступающей на пищеблок;</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гигиенический журнал;</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журнал учета температурного режима холодильного оборудования;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журнал учёта температуры и влажности в складских помещениях;</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lastRenderedPageBreak/>
        <w:t>- журнал проведения витаминизации;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ведомость контроля за рационом питания;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3.4.39. отбирать суточную пробу приготовленной пищевой продукции, отдельно на каждое блюдо и (или) кулинарное изделие Отбор суточной пробы осуществлять назначенным ответственным работником пищеблока в специально выделенные обеззараженные, промаркированные, плотно закрывающиеся ёмкости;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3.4.43.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Cs/>
          <w:color w:val="000000"/>
        </w:rPr>
      </w:pPr>
      <w:r w:rsidRPr="00E04E40">
        <w:rPr>
          <w:rFonts w:ascii="Times New Roman" w:hAnsi="Times New Roman"/>
          <w:color w:val="000000"/>
        </w:rPr>
        <w:t>3.4.44. устранить за свой счет все выявленные недостатки при оказании услуг;</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bCs/>
          <w:color w:val="000000"/>
        </w:rPr>
        <w:t>3.4.45.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eastAsia="Times New Roman" w:hAnsi="Times New Roman"/>
          <w:color w:val="000000"/>
        </w:rPr>
      </w:pPr>
      <w:r w:rsidRPr="00E04E40">
        <w:rPr>
          <w:rFonts w:ascii="Times New Roman" w:hAnsi="Times New Roman"/>
          <w:color w:val="000000"/>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AC744A" w:rsidRPr="00E04E40" w:rsidRDefault="00AC744A" w:rsidP="00665479">
      <w:pPr>
        <w:widowControl w:val="0"/>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3.4.47.предоставлять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AC744A" w:rsidRPr="00E04E40" w:rsidRDefault="00AC744A" w:rsidP="00A64B49">
      <w:pPr>
        <w:shd w:val="clear" w:color="auto" w:fill="FFFFFF"/>
        <w:spacing w:after="0"/>
        <w:ind w:firstLine="709"/>
        <w:jc w:val="both"/>
        <w:rPr>
          <w:rFonts w:ascii="Times New Roman" w:hAnsi="Times New Roman"/>
        </w:rPr>
      </w:pPr>
      <w:r w:rsidRPr="00E04E40">
        <w:rPr>
          <w:rFonts w:ascii="Times New Roman" w:hAnsi="Times New Roman"/>
        </w:rPr>
        <w:t xml:space="preserve">3.4.48. предоставлять возможность беспрепятственного доступа представителей Заказчика и уполномоченных органов для осуществления проверки соблюдения Исполнителем настоящего Договора; </w:t>
      </w:r>
    </w:p>
    <w:p w:rsidR="00AC744A" w:rsidRPr="00E04E40" w:rsidRDefault="00AC744A" w:rsidP="00A64B49">
      <w:pPr>
        <w:shd w:val="clear" w:color="auto" w:fill="FFFFFF"/>
        <w:spacing w:after="0"/>
        <w:ind w:firstLine="709"/>
        <w:jc w:val="both"/>
        <w:rPr>
          <w:rFonts w:ascii="Times New Roman" w:hAnsi="Times New Roman"/>
        </w:rPr>
      </w:pPr>
      <w:r w:rsidRPr="00E04E40">
        <w:rPr>
          <w:rFonts w:ascii="Times New Roman" w:hAnsi="Times New Roman"/>
        </w:rPr>
        <w:t>3.4.49. надлежащим образом исполнять иные принятые на себя обязательства по Договору;</w:t>
      </w:r>
    </w:p>
    <w:p w:rsidR="00AC744A" w:rsidRPr="00E04E40" w:rsidRDefault="00AC744A" w:rsidP="00665479">
      <w:pPr>
        <w:shd w:val="clear" w:color="auto" w:fill="FFFFFF"/>
        <w:spacing w:after="0" w:line="100" w:lineRule="atLeast"/>
        <w:ind w:firstLine="709"/>
        <w:rPr>
          <w:rFonts w:ascii="Times New Roman" w:hAnsi="Times New Roman"/>
        </w:rPr>
      </w:pPr>
      <w:r w:rsidRPr="00E04E40">
        <w:rPr>
          <w:rFonts w:ascii="Times New Roman" w:hAnsi="Times New Roman"/>
          <w:b/>
        </w:rPr>
        <w:t>3.5. Исполнителю запрещено:</w:t>
      </w:r>
    </w:p>
    <w:p w:rsidR="00AC744A" w:rsidRPr="00E04E40" w:rsidRDefault="00AC744A" w:rsidP="00665479">
      <w:pPr>
        <w:shd w:val="clear" w:color="auto" w:fill="FFFFFF"/>
        <w:spacing w:after="0" w:line="100" w:lineRule="atLeast"/>
        <w:ind w:firstLine="709"/>
        <w:jc w:val="both"/>
        <w:rPr>
          <w:rFonts w:ascii="Times New Roman" w:hAnsi="Times New Roman"/>
        </w:rPr>
      </w:pPr>
      <w:r w:rsidRPr="00E04E40">
        <w:rPr>
          <w:rFonts w:ascii="Times New Roman" w:hAnsi="Times New Roman"/>
        </w:rPr>
        <w:t>3.5.1. готовить на технологическом оборудовании пищеблока Заказчика продукцию, не входящую в утвержденное Заказчиком меню;</w:t>
      </w:r>
    </w:p>
    <w:p w:rsidR="00AC744A" w:rsidRPr="00E04E40" w:rsidRDefault="00AC744A" w:rsidP="00665479">
      <w:pPr>
        <w:shd w:val="clear" w:color="auto" w:fill="FFFFFF"/>
        <w:spacing w:after="0" w:line="100" w:lineRule="atLeast"/>
        <w:ind w:firstLine="709"/>
        <w:jc w:val="both"/>
        <w:rPr>
          <w:rFonts w:ascii="Times New Roman" w:hAnsi="Times New Roman"/>
        </w:rPr>
      </w:pPr>
      <w:r w:rsidRPr="00E04E40">
        <w:rPr>
          <w:rFonts w:ascii="Times New Roman" w:hAnsi="Times New Roman"/>
        </w:rPr>
        <w:t>3.5.2. при изготовлении продукции использовать сырье, запрещенное для питания обучающихся.</w:t>
      </w:r>
    </w:p>
    <w:p w:rsidR="00AC744A" w:rsidRPr="00E04E40" w:rsidRDefault="00AC744A" w:rsidP="00665479">
      <w:pPr>
        <w:numPr>
          <w:ilvl w:val="2"/>
          <w:numId w:val="5"/>
        </w:numPr>
        <w:shd w:val="clear" w:color="auto" w:fill="FFFFFF"/>
        <w:spacing w:after="0" w:line="100" w:lineRule="atLeast"/>
        <w:ind w:left="0" w:firstLine="709"/>
        <w:jc w:val="both"/>
        <w:rPr>
          <w:rFonts w:ascii="Times New Roman" w:hAnsi="Times New Roman"/>
        </w:rPr>
      </w:pPr>
      <w:r w:rsidRPr="00E04E40">
        <w:rPr>
          <w:rFonts w:ascii="Times New Roman" w:hAnsi="Times New Roman"/>
        </w:rPr>
        <w:t>привлекать для непосредственного оказания услуг (приготовления питания) третьих лиц, субподрядчиков, соисполнителей;</w:t>
      </w:r>
    </w:p>
    <w:p w:rsidR="00AC744A" w:rsidRPr="00E04E40" w:rsidRDefault="00E7378B" w:rsidP="00E7378B">
      <w:pPr>
        <w:shd w:val="clear" w:color="auto" w:fill="FFFFFF"/>
        <w:spacing w:after="0" w:line="100" w:lineRule="atLeast"/>
        <w:ind w:left="709"/>
        <w:jc w:val="both"/>
        <w:rPr>
          <w:rFonts w:ascii="Times New Roman" w:hAnsi="Times New Roman"/>
          <w:i/>
        </w:rPr>
      </w:pPr>
      <w:r w:rsidRPr="00E04E40">
        <w:rPr>
          <w:rFonts w:ascii="Times New Roman" w:hAnsi="Times New Roman"/>
        </w:rPr>
        <w:t xml:space="preserve">3.5.4. </w:t>
      </w:r>
      <w:r w:rsidR="00AC744A" w:rsidRPr="00E04E40">
        <w:rPr>
          <w:rFonts w:ascii="Times New Roman" w:hAnsi="Times New Roman"/>
        </w:rPr>
        <w:t>хранить в образовательной организации любую продукцию, не входящую в утвержденное Заказчиком основное, лечебное (диетическое) меню, а так же предметы, не имеющие отношения к организации горячего питания и технологическому производственному</w:t>
      </w:r>
      <w:r w:rsidR="00EA5FAF" w:rsidRPr="00E04E40">
        <w:rPr>
          <w:rFonts w:ascii="Times New Roman" w:hAnsi="Times New Roman"/>
        </w:rPr>
        <w:t xml:space="preserve"> </w:t>
      </w:r>
      <w:r w:rsidR="00AC744A" w:rsidRPr="00E04E40">
        <w:rPr>
          <w:rFonts w:ascii="Times New Roman" w:hAnsi="Times New Roman"/>
        </w:rPr>
        <w:t xml:space="preserve">процессу. </w:t>
      </w:r>
    </w:p>
    <w:p w:rsidR="00AC744A" w:rsidRPr="00E04E40" w:rsidRDefault="00AC744A" w:rsidP="00665479">
      <w:pPr>
        <w:shd w:val="clear" w:color="auto" w:fill="FFFFFF"/>
        <w:spacing w:after="0" w:line="100" w:lineRule="atLeast"/>
        <w:ind w:firstLine="709"/>
        <w:jc w:val="both"/>
        <w:rPr>
          <w:rFonts w:ascii="Times New Roman" w:hAnsi="Times New Roman"/>
          <w:i/>
        </w:rPr>
      </w:pPr>
    </w:p>
    <w:p w:rsidR="00AC744A" w:rsidRPr="00E04E40" w:rsidRDefault="00AC744A" w:rsidP="00665479">
      <w:pPr>
        <w:widowControl w:val="0"/>
        <w:shd w:val="clear" w:color="auto" w:fill="FFFFFF"/>
        <w:spacing w:after="0" w:line="100" w:lineRule="atLeast"/>
        <w:ind w:firstLine="720"/>
        <w:jc w:val="center"/>
        <w:rPr>
          <w:rFonts w:ascii="Times New Roman" w:hAnsi="Times New Roman"/>
        </w:rPr>
      </w:pPr>
      <w:r w:rsidRPr="00E04E40">
        <w:rPr>
          <w:rFonts w:ascii="Times New Roman" w:hAnsi="Times New Roman"/>
          <w:b/>
        </w:rPr>
        <w:t>4. Сроки и условия приемки оказанных услуг</w:t>
      </w:r>
    </w:p>
    <w:p w:rsidR="00EA5FAF" w:rsidRPr="00E04E40" w:rsidRDefault="00EA5FAF" w:rsidP="00665479">
      <w:pPr>
        <w:shd w:val="clear" w:color="auto" w:fill="FFFFFF"/>
        <w:suppressAutoHyphens w:val="0"/>
        <w:spacing w:after="0" w:line="240" w:lineRule="auto"/>
        <w:ind w:firstLine="709"/>
        <w:jc w:val="both"/>
        <w:rPr>
          <w:rFonts w:ascii="Times New Roman" w:hAnsi="Times New Roman"/>
          <w:kern w:val="0"/>
          <w:lang w:eastAsia="en-US"/>
        </w:rPr>
      </w:pPr>
      <w:r w:rsidRPr="00E04E40">
        <w:rPr>
          <w:rFonts w:ascii="Times New Roman" w:hAnsi="Times New Roman"/>
          <w:kern w:val="0"/>
          <w:lang w:eastAsia="en-US"/>
        </w:rPr>
        <w:t>4.1. Приемка оказанных услуг осуществляется Заказчиком один раз в месяц в течение 20 (двадцати)</w:t>
      </w:r>
      <w:r w:rsidR="00797DB1" w:rsidRPr="00E04E40">
        <w:rPr>
          <w:rFonts w:ascii="Times New Roman" w:hAnsi="Times New Roman"/>
          <w:kern w:val="0"/>
          <w:lang w:eastAsia="en-US"/>
        </w:rPr>
        <w:t xml:space="preserve"> </w:t>
      </w:r>
      <w:r w:rsidRPr="00E04E40">
        <w:rPr>
          <w:rFonts w:ascii="Times New Roman" w:hAnsi="Times New Roman"/>
          <w:kern w:val="0"/>
          <w:lang w:eastAsia="en-US"/>
        </w:rPr>
        <w:t xml:space="preserve">рабочих дней с момента предоставления Исполнителем акта об оказании услуг. </w:t>
      </w:r>
    </w:p>
    <w:p w:rsidR="00EA5FAF" w:rsidRPr="00E04E40" w:rsidRDefault="00EA5FAF" w:rsidP="00665479">
      <w:pPr>
        <w:shd w:val="clear" w:color="auto" w:fill="FFFFFF"/>
        <w:suppressAutoHyphens w:val="0"/>
        <w:spacing w:after="0" w:line="240" w:lineRule="auto"/>
        <w:ind w:firstLine="709"/>
        <w:jc w:val="both"/>
        <w:rPr>
          <w:rFonts w:ascii="Times New Roman" w:hAnsi="Times New Roman"/>
          <w:kern w:val="0"/>
          <w:lang w:eastAsia="en-US"/>
        </w:rPr>
      </w:pPr>
      <w:r w:rsidRPr="00E04E40">
        <w:rPr>
          <w:rFonts w:ascii="Times New Roman" w:hAnsi="Times New Roman"/>
          <w:kern w:val="0"/>
          <w:lang w:eastAsia="en-US"/>
        </w:rPr>
        <w:t>Исполнитель предоставляет Заказчику акт об оказании услуг в следующие сроки:</w:t>
      </w:r>
    </w:p>
    <w:p w:rsidR="00EA5FAF" w:rsidRPr="00E04E40"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lang w:eastAsia="en-US"/>
        </w:rPr>
      </w:pPr>
      <w:r w:rsidRPr="00E04E40">
        <w:rPr>
          <w:rFonts w:ascii="Times New Roman" w:hAnsi="Times New Roman"/>
          <w:kern w:val="0"/>
          <w:lang w:eastAsia="en-US"/>
        </w:rPr>
        <w:t xml:space="preserve">а) по организации питания </w:t>
      </w:r>
      <w:r w:rsidRPr="00E04E40">
        <w:rPr>
          <w:rFonts w:ascii="Times New Roman" w:hAnsi="Times New Roman"/>
          <w:kern w:val="0"/>
          <w:lang w:eastAsia="ru-RU"/>
        </w:rPr>
        <w:t xml:space="preserve">обучающихся 1 - 4 классов </w:t>
      </w:r>
      <w:r w:rsidRPr="00E04E40">
        <w:rPr>
          <w:rFonts w:ascii="Times New Roman" w:hAnsi="Times New Roman"/>
          <w:kern w:val="0"/>
          <w:lang w:eastAsia="en-US"/>
        </w:rPr>
        <w:t>до 5 (пятого) числа месяца, следующего за отчетным;</w:t>
      </w:r>
    </w:p>
    <w:p w:rsidR="00EA5FAF" w:rsidRPr="00E04E40"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lang w:eastAsia="en-US"/>
        </w:rPr>
      </w:pPr>
      <w:r w:rsidRPr="00E04E40">
        <w:rPr>
          <w:rFonts w:ascii="Times New Roman" w:hAnsi="Times New Roman"/>
          <w:kern w:val="0"/>
          <w:lang w:eastAsia="en-US"/>
        </w:rPr>
        <w:t>за декабрь 202</w:t>
      </w:r>
      <w:r w:rsidR="00797DB1" w:rsidRPr="00E04E40">
        <w:rPr>
          <w:rFonts w:ascii="Times New Roman" w:hAnsi="Times New Roman"/>
          <w:kern w:val="0"/>
          <w:lang w:eastAsia="en-US"/>
        </w:rPr>
        <w:t>5</w:t>
      </w:r>
      <w:r w:rsidRPr="00E04E40">
        <w:rPr>
          <w:rFonts w:ascii="Times New Roman" w:hAnsi="Times New Roman"/>
          <w:kern w:val="0"/>
          <w:lang w:eastAsia="en-US"/>
        </w:rPr>
        <w:t xml:space="preserve"> года </w:t>
      </w:r>
      <w:r w:rsidRPr="00E04E40">
        <w:rPr>
          <w:rFonts w:ascii="Times New Roman" w:hAnsi="Times New Roman"/>
          <w:kern w:val="0"/>
          <w:lang w:eastAsia="ru-RU"/>
        </w:rPr>
        <w:t>в срок до 20 декабря текущего года;</w:t>
      </w:r>
    </w:p>
    <w:p w:rsidR="00EA5FAF" w:rsidRPr="00E04E40"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lang w:eastAsia="en-US"/>
        </w:rPr>
      </w:pPr>
      <w:r w:rsidRPr="00E04E40">
        <w:rPr>
          <w:rFonts w:ascii="Times New Roman" w:hAnsi="Times New Roman"/>
          <w:kern w:val="0"/>
          <w:lang w:eastAsia="en-US"/>
        </w:rPr>
        <w:t xml:space="preserve">б) по организации питания </w:t>
      </w:r>
      <w:r w:rsidRPr="00E04E40">
        <w:rPr>
          <w:rFonts w:ascii="Times New Roman" w:hAnsi="Times New Roman"/>
          <w:kern w:val="0"/>
          <w:lang w:eastAsia="ru-RU"/>
        </w:rPr>
        <w:t xml:space="preserve">обучающихся с ограниченными возможностями здоровья </w:t>
      </w:r>
      <w:r w:rsidRPr="00E04E40">
        <w:rPr>
          <w:rFonts w:ascii="Times New Roman" w:hAnsi="Times New Roman"/>
          <w:kern w:val="0"/>
          <w:lang w:eastAsia="en-US"/>
        </w:rPr>
        <w:t>до 5 (пятого) числа месяца, следующего за отчетным.</w:t>
      </w:r>
    </w:p>
    <w:p w:rsidR="00EA5FAF" w:rsidRPr="00E04E40" w:rsidRDefault="00EA5FAF" w:rsidP="00665479">
      <w:pPr>
        <w:shd w:val="clear" w:color="auto" w:fill="FFFFFF"/>
        <w:suppressAutoHyphens w:val="0"/>
        <w:spacing w:after="0" w:line="240" w:lineRule="auto"/>
        <w:ind w:firstLine="709"/>
        <w:jc w:val="both"/>
        <w:rPr>
          <w:rFonts w:ascii="Times New Roman" w:hAnsi="Times New Roman"/>
          <w:spacing w:val="-4"/>
          <w:kern w:val="0"/>
          <w:lang w:eastAsia="en-US"/>
        </w:rPr>
      </w:pPr>
      <w:r w:rsidRPr="00E04E40">
        <w:rPr>
          <w:rFonts w:ascii="Times New Roman" w:hAnsi="Times New Roman"/>
          <w:spacing w:val="-4"/>
          <w:kern w:val="0"/>
          <w:lang w:eastAsia="en-US"/>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E04E40" w:rsidRDefault="00AC744A" w:rsidP="00665479">
      <w:pPr>
        <w:shd w:val="clear" w:color="auto" w:fill="FFFFFF"/>
        <w:spacing w:after="0" w:line="100" w:lineRule="atLeast"/>
        <w:rPr>
          <w:rFonts w:ascii="Times New Roman" w:hAnsi="Times New Roman"/>
          <w:color w:val="000000"/>
          <w:spacing w:val="-4"/>
        </w:rPr>
      </w:pPr>
    </w:p>
    <w:p w:rsidR="00AC744A" w:rsidRPr="00E04E40" w:rsidRDefault="006F5DA1" w:rsidP="006F5DA1">
      <w:pPr>
        <w:shd w:val="clear" w:color="auto" w:fill="FFFFFF"/>
        <w:spacing w:after="0" w:line="100" w:lineRule="atLeast"/>
        <w:ind w:left="360"/>
        <w:jc w:val="center"/>
        <w:rPr>
          <w:rFonts w:ascii="Times New Roman" w:eastAsia="Times New Roman" w:hAnsi="Times New Roman"/>
          <w:b/>
          <w:color w:val="000000"/>
        </w:rPr>
      </w:pPr>
      <w:r w:rsidRPr="00E04E40">
        <w:rPr>
          <w:rFonts w:ascii="Times New Roman" w:eastAsia="Times New Roman" w:hAnsi="Times New Roman"/>
          <w:b/>
          <w:color w:val="000000"/>
        </w:rPr>
        <w:t xml:space="preserve">5. </w:t>
      </w:r>
      <w:r w:rsidR="00AC744A" w:rsidRPr="00E04E40">
        <w:rPr>
          <w:rFonts w:ascii="Times New Roman" w:eastAsia="Times New Roman" w:hAnsi="Times New Roman"/>
          <w:b/>
          <w:color w:val="000000"/>
        </w:rPr>
        <w:t>Ответственность сторон и порядок разрешения споров</w:t>
      </w:r>
    </w:p>
    <w:p w:rsidR="006F5DA1" w:rsidRPr="00E04E40" w:rsidRDefault="006F5DA1" w:rsidP="006F5DA1">
      <w:pPr>
        <w:shd w:val="clear" w:color="auto" w:fill="FFFFFF"/>
        <w:spacing w:after="0" w:line="100" w:lineRule="atLeast"/>
        <w:ind w:left="360"/>
        <w:jc w:val="center"/>
        <w:rPr>
          <w:rFonts w:ascii="Times New Roman" w:eastAsia="Times New Roman" w:hAnsi="Times New Roman"/>
          <w:b/>
          <w:color w:val="000000"/>
        </w:rPr>
      </w:pP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Размер штрафа определяется договором в порядке, установленном настоящим Договором, за каждый факт неисполнения заказчиком обязательства в размере:</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- 1000 рублей, если цена договора не превышает 3 млн. рублей (включительно);</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- 5000 рублей, если цена договора составляет от 3 млн. рублей до 50 млн. рублей (включительно);</w:t>
      </w:r>
    </w:p>
    <w:p w:rsidR="006F5DA1" w:rsidRPr="00E04E40" w:rsidRDefault="000D28F6"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w:t>
      </w:r>
      <w:r w:rsidR="006F5DA1" w:rsidRPr="00E04E40">
        <w:rPr>
          <w:rFonts w:ascii="Times New Roman" w:hAnsi="Times New Roman"/>
          <w:kern w:val="0"/>
          <w:lang w:eastAsia="en-US"/>
        </w:rPr>
        <w:t>10000 рублей, если цена договора составляет от 50 млн. рублей до 100 млн. рублей (включительно);</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.6. Пеня начисляется за каждый день просрочки исполнения Исполнителю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 xml:space="preserve">.7.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Размер штрафа устанавливается договором в размере 1 процента цены договора, но не более 5 тыс. рублей и не менее 1 тыс. рублей.</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из денежных средств, перечисленных Исполнителем в качестве обеспечения исполнения договора и находящихся на счете заказчика;</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из независимой гарантии;</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из оплаты по договору, путем ее уменьшения на сумму начисленной неустойки (штрафа, пени);</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lastRenderedPageBreak/>
        <w:t>- взыскать неустойку (штраф, пени) в порядке, установленном законодательством Российской Федерации (в судебном порядке).</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.12. Уплата неустойки (штрафа, пени) не освобождает виновную сторону от выполнения принятых на себя обязательств по договору.</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744A" w:rsidRPr="00E04E40" w:rsidRDefault="00AC744A" w:rsidP="00665479">
      <w:pPr>
        <w:shd w:val="clear" w:color="auto" w:fill="FFFFFF"/>
        <w:spacing w:after="0" w:line="100" w:lineRule="atLeast"/>
        <w:jc w:val="both"/>
        <w:rPr>
          <w:rFonts w:ascii="Times New Roman" w:hAnsi="Times New Roman"/>
          <w:b/>
        </w:rPr>
      </w:pPr>
      <w:r w:rsidRPr="00E04E40">
        <w:rPr>
          <w:rFonts w:ascii="Times New Roman" w:hAnsi="Times New Roman"/>
        </w:rPr>
        <w:t xml:space="preserve">            </w:t>
      </w:r>
    </w:p>
    <w:p w:rsidR="00AC744A" w:rsidRPr="00E04E40" w:rsidRDefault="00AC744A" w:rsidP="00665479">
      <w:pPr>
        <w:pStyle w:val="12"/>
        <w:numPr>
          <w:ilvl w:val="0"/>
          <w:numId w:val="2"/>
        </w:numPr>
        <w:shd w:val="clear" w:color="auto" w:fill="FFFFFF"/>
        <w:tabs>
          <w:tab w:val="left" w:pos="284"/>
        </w:tabs>
        <w:spacing w:after="0" w:line="100" w:lineRule="atLeast"/>
        <w:rPr>
          <w:rFonts w:ascii="Times New Roman" w:hAnsi="Times New Roman" w:cs="Times New Roman"/>
          <w:color w:val="000000"/>
        </w:rPr>
      </w:pPr>
      <w:r w:rsidRPr="00E04E40">
        <w:rPr>
          <w:rFonts w:ascii="Times New Roman" w:hAnsi="Times New Roman" w:cs="Times New Roman"/>
          <w:b/>
          <w:color w:val="000000"/>
        </w:rPr>
        <w:t>Обстоятельства непреодолимой силы</w:t>
      </w:r>
    </w:p>
    <w:p w:rsidR="00AC744A" w:rsidRPr="00E04E40" w:rsidRDefault="00AC744A" w:rsidP="008B7721">
      <w:pPr>
        <w:shd w:val="clear" w:color="auto" w:fill="FFFFFF"/>
        <w:tabs>
          <w:tab w:val="left" w:pos="0"/>
        </w:tabs>
        <w:spacing w:after="0" w:line="100" w:lineRule="atLeast"/>
        <w:jc w:val="both"/>
        <w:rPr>
          <w:rFonts w:ascii="Times New Roman" w:hAnsi="Times New Roman"/>
          <w:color w:val="000000"/>
        </w:rPr>
      </w:pPr>
      <w:r w:rsidRPr="00E04E40">
        <w:rPr>
          <w:rFonts w:ascii="Times New Roman" w:hAnsi="Times New Roman"/>
          <w:color w:val="000000"/>
        </w:rPr>
        <w:t xml:space="preserve">           6.1. Согласно ч. 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E04E40">
          <w:rPr>
            <w:rStyle w:val="a3"/>
            <w:rFonts w:ascii="Times New Roman" w:hAnsi="Times New Roman"/>
            <w:color w:val="auto"/>
            <w:u w:val="none"/>
          </w:rPr>
          <w:t>непреодолимой силы</w:t>
        </w:r>
      </w:hyperlink>
      <w:r w:rsidRPr="00E04E40">
        <w:rPr>
          <w:rFonts w:ascii="Times New Roman" w:hAnsi="Times New Roman"/>
        </w:rPr>
        <w:t>, то</w:t>
      </w:r>
      <w:r w:rsidRPr="00E04E40">
        <w:rPr>
          <w:rFonts w:ascii="Times New Roman" w:hAnsi="Times New Roman"/>
          <w:color w:val="000000"/>
        </w:rPr>
        <w:t xml:space="preserve">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w:t>
      </w:r>
    </w:p>
    <w:p w:rsidR="00AC744A" w:rsidRPr="00E04E40" w:rsidRDefault="00AC744A" w:rsidP="008B7721">
      <w:pPr>
        <w:shd w:val="clear" w:color="auto" w:fill="FFFFFF"/>
        <w:tabs>
          <w:tab w:val="left" w:pos="0"/>
        </w:tabs>
        <w:spacing w:after="0" w:line="100" w:lineRule="atLeast"/>
        <w:jc w:val="both"/>
        <w:rPr>
          <w:rFonts w:ascii="Times New Roman" w:eastAsia="Times New Roman" w:hAnsi="Times New Roman"/>
          <w:color w:val="000000"/>
        </w:rPr>
      </w:pPr>
      <w:r w:rsidRPr="00E04E40">
        <w:rPr>
          <w:rFonts w:ascii="Times New Roman" w:hAnsi="Times New Roman"/>
          <w:color w:val="000000"/>
        </w:rPr>
        <w:t xml:space="preserve">       </w:t>
      </w:r>
      <w:r w:rsidR="006B0543" w:rsidRPr="00E04E40">
        <w:rPr>
          <w:rFonts w:ascii="Times New Roman" w:hAnsi="Times New Roman"/>
          <w:color w:val="000000"/>
        </w:rPr>
        <w:t xml:space="preserve"> </w:t>
      </w:r>
      <w:r w:rsidRPr="00E04E40">
        <w:rPr>
          <w:rFonts w:ascii="Times New Roman" w:hAnsi="Times New Roman"/>
          <w:color w:val="000000"/>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и последствия действий которых стороны не могли предусмотреть, предотвратить или преодолеть.</w:t>
      </w:r>
    </w:p>
    <w:p w:rsidR="00AC744A" w:rsidRPr="00E04E40" w:rsidRDefault="00AC744A" w:rsidP="008B7721">
      <w:pPr>
        <w:widowControl w:val="0"/>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C744A" w:rsidRPr="00E04E40" w:rsidRDefault="00AC744A" w:rsidP="00665479">
      <w:pPr>
        <w:widowControl w:val="0"/>
        <w:shd w:val="clear" w:color="auto" w:fill="FFFFFF"/>
        <w:spacing w:after="0" w:line="100" w:lineRule="atLeast"/>
        <w:ind w:firstLine="720"/>
        <w:jc w:val="center"/>
        <w:rPr>
          <w:rFonts w:ascii="Times New Roman" w:hAnsi="Times New Roman"/>
          <w:color w:val="000000"/>
        </w:rPr>
      </w:pPr>
      <w:r w:rsidRPr="00E04E40">
        <w:rPr>
          <w:rFonts w:ascii="Times New Roman" w:hAnsi="Times New Roman"/>
          <w:b/>
          <w:color w:val="000000"/>
        </w:rPr>
        <w:t>7. Условия изменения и расторжения договора</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7.2. Заказчик вправе в одностороннем внесудебном порядке расторгнуть Договор с Исполнителем в случаях:</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-систематического (более 3 раз) нарушения или невыполнения Исполнителем условий Договора;</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-несоблюдения Исполнителем требований по качеству Услуг; </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-выполнения Исполнителем услуг с отступлением от требований настоящего Договора, Технического задания.</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-установления факта проведения процедуры ликвидации Исполнителя или проведения в отношении него процедуры банкротства;</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-если во время исполнения Договора выяснится, что Исполнитель включен в реестр недобросовестных поставщиков;</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Исполнитель обязан незамедлительно информировать Заказчика о наступлении случаев, предусмотренных настоящим пунктом.</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7.3.Настоящий Договор может быть расторгнут:</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-по соглашению Сторон путем подписания дополнительного соглашения к настоящему Договору;</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-по решению суда в случаях, предусмотренных Гражданским кодексом РФ.</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7.4.При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AC744A" w:rsidRPr="00E04E40" w:rsidRDefault="00AC744A" w:rsidP="00665479">
      <w:pPr>
        <w:numPr>
          <w:ilvl w:val="0"/>
          <w:numId w:val="3"/>
        </w:numPr>
        <w:shd w:val="clear" w:color="auto" w:fill="FFFFFF"/>
        <w:spacing w:after="0" w:line="100" w:lineRule="atLeast"/>
        <w:jc w:val="center"/>
        <w:rPr>
          <w:rFonts w:ascii="Times New Roman" w:hAnsi="Times New Roman"/>
          <w:color w:val="000000"/>
        </w:rPr>
      </w:pPr>
      <w:r w:rsidRPr="00E04E40">
        <w:rPr>
          <w:rFonts w:ascii="Times New Roman" w:hAnsi="Times New Roman"/>
          <w:b/>
          <w:color w:val="000000"/>
        </w:rPr>
        <w:t>Порядок разрешения споров</w:t>
      </w:r>
    </w:p>
    <w:p w:rsidR="00AC744A" w:rsidRPr="00E04E40" w:rsidRDefault="00AC744A" w:rsidP="00E23B4C">
      <w:pPr>
        <w:shd w:val="clear" w:color="auto" w:fill="FFFFFF"/>
        <w:tabs>
          <w:tab w:val="left" w:pos="0"/>
          <w:tab w:val="left" w:pos="993"/>
        </w:tabs>
        <w:spacing w:after="0" w:line="100" w:lineRule="atLeast"/>
        <w:jc w:val="both"/>
        <w:rPr>
          <w:rFonts w:ascii="Times New Roman" w:hAnsi="Times New Roman"/>
          <w:color w:val="000000"/>
        </w:rPr>
      </w:pPr>
      <w:r w:rsidRPr="00E04E40">
        <w:rPr>
          <w:rFonts w:ascii="Times New Roman" w:hAnsi="Times New Roman"/>
          <w:color w:val="000000"/>
        </w:rPr>
        <w:lastRenderedPageBreak/>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C744A" w:rsidRPr="00E04E40" w:rsidRDefault="00AC744A" w:rsidP="00E23B4C">
      <w:pPr>
        <w:shd w:val="clear" w:color="auto" w:fill="FFFFFF"/>
        <w:tabs>
          <w:tab w:val="left" w:pos="993"/>
        </w:tabs>
        <w:spacing w:after="0" w:line="100" w:lineRule="atLeast"/>
        <w:ind w:firstLine="360"/>
        <w:jc w:val="both"/>
        <w:rPr>
          <w:rFonts w:ascii="Times New Roman" w:hAnsi="Times New Roman"/>
          <w:color w:val="000000"/>
        </w:rPr>
      </w:pPr>
      <w:r w:rsidRPr="00E04E40">
        <w:rPr>
          <w:rFonts w:ascii="Times New Roman" w:hAnsi="Times New Roman"/>
          <w:color w:val="000000"/>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C744A" w:rsidRPr="00E04E40" w:rsidRDefault="00AC744A" w:rsidP="00665479">
      <w:pPr>
        <w:pStyle w:val="12"/>
        <w:shd w:val="clear" w:color="auto" w:fill="FFFFFF"/>
        <w:tabs>
          <w:tab w:val="left" w:pos="142"/>
        </w:tabs>
        <w:spacing w:after="0" w:line="100" w:lineRule="atLeast"/>
        <w:ind w:left="0"/>
        <w:jc w:val="both"/>
        <w:rPr>
          <w:rFonts w:ascii="Times New Roman" w:eastAsia="Times New Roman" w:hAnsi="Times New Roman" w:cs="Times New Roman"/>
          <w:b/>
          <w:color w:val="000000"/>
          <w:lang w:val="ru-RU"/>
        </w:rPr>
      </w:pPr>
      <w:r w:rsidRPr="00E04E40">
        <w:rPr>
          <w:rFonts w:ascii="Times New Roman" w:hAnsi="Times New Roman" w:cs="Times New Roman"/>
          <w:color w:val="000000"/>
          <w:lang w:val="ru-RU"/>
        </w:rPr>
        <w:t xml:space="preserve">           8.3. Стороны признают юридическую силу за документами, направляемыми с адресов электронной почты Заказчика и  Исполнителя , указанных в разделе 12 настоящего договора.</w:t>
      </w:r>
    </w:p>
    <w:p w:rsidR="00AC744A" w:rsidRPr="00E04E40" w:rsidRDefault="00AC744A" w:rsidP="00665479">
      <w:pPr>
        <w:shd w:val="clear" w:color="auto" w:fill="FFFFFF"/>
        <w:spacing w:after="0" w:line="100" w:lineRule="atLeast"/>
        <w:jc w:val="center"/>
        <w:rPr>
          <w:rFonts w:ascii="Times New Roman" w:eastAsia="Times New Roman" w:hAnsi="Times New Roman"/>
          <w:b/>
          <w:color w:val="000000"/>
        </w:rPr>
      </w:pPr>
    </w:p>
    <w:p w:rsidR="00AC744A" w:rsidRPr="00E04E40" w:rsidRDefault="00AC744A" w:rsidP="00665479">
      <w:pPr>
        <w:numPr>
          <w:ilvl w:val="0"/>
          <w:numId w:val="3"/>
        </w:numPr>
        <w:shd w:val="clear" w:color="auto" w:fill="FFFFFF"/>
        <w:spacing w:after="0" w:line="100" w:lineRule="atLeast"/>
        <w:jc w:val="center"/>
        <w:rPr>
          <w:rFonts w:ascii="Times New Roman" w:hAnsi="Times New Roman"/>
          <w:color w:val="000000"/>
        </w:rPr>
      </w:pPr>
      <w:r w:rsidRPr="00E04E40">
        <w:rPr>
          <w:rFonts w:ascii="Times New Roman" w:eastAsia="Times New Roman" w:hAnsi="Times New Roman"/>
          <w:b/>
          <w:color w:val="000000"/>
        </w:rPr>
        <w:t>Срок, периодичность поставки и срок действия настоящего договора</w:t>
      </w:r>
    </w:p>
    <w:p w:rsidR="00AC744A" w:rsidRPr="00E04E40" w:rsidRDefault="00AC744A" w:rsidP="00665479">
      <w:pPr>
        <w:widowControl w:val="0"/>
        <w:shd w:val="clear" w:color="auto" w:fill="FFFFFF"/>
        <w:spacing w:after="0" w:line="100" w:lineRule="atLeast"/>
        <w:ind w:left="709"/>
        <w:jc w:val="both"/>
        <w:rPr>
          <w:rFonts w:ascii="Times New Roman" w:hAnsi="Times New Roman"/>
        </w:rPr>
      </w:pPr>
      <w:r w:rsidRPr="00E04E40">
        <w:rPr>
          <w:rFonts w:ascii="Times New Roman" w:hAnsi="Times New Roman"/>
        </w:rPr>
        <w:t xml:space="preserve">9.1. Срок оказания услуг: с </w:t>
      </w:r>
      <w:r w:rsidR="00C91FC2">
        <w:rPr>
          <w:rFonts w:ascii="Times New Roman" w:hAnsi="Times New Roman"/>
        </w:rPr>
        <w:t>03</w:t>
      </w:r>
      <w:r w:rsidR="00357E45">
        <w:rPr>
          <w:rFonts w:ascii="Times New Roman" w:hAnsi="Times New Roman"/>
        </w:rPr>
        <w:t>.02</w:t>
      </w:r>
      <w:r w:rsidR="00E04E40" w:rsidRPr="00E04E40">
        <w:rPr>
          <w:rFonts w:ascii="Times New Roman" w:hAnsi="Times New Roman"/>
        </w:rPr>
        <w:t>.2025</w:t>
      </w:r>
      <w:r w:rsidRPr="00E04E40">
        <w:rPr>
          <w:rFonts w:ascii="Times New Roman" w:hAnsi="Times New Roman"/>
        </w:rPr>
        <w:t xml:space="preserve"> по 31.12.2025 года.</w:t>
      </w:r>
    </w:p>
    <w:p w:rsidR="00AC744A" w:rsidRPr="00E04E40" w:rsidRDefault="00AC744A" w:rsidP="00665479">
      <w:pPr>
        <w:widowControl w:val="0"/>
        <w:shd w:val="clear" w:color="auto" w:fill="FFFFFF"/>
        <w:spacing w:after="0" w:line="100" w:lineRule="atLeast"/>
        <w:ind w:firstLine="709"/>
        <w:jc w:val="both"/>
        <w:rPr>
          <w:rFonts w:ascii="Times New Roman" w:hAnsi="Times New Roman"/>
        </w:rPr>
      </w:pPr>
      <w:r w:rsidRPr="00E04E40">
        <w:rPr>
          <w:rFonts w:ascii="Times New Roman" w:hAnsi="Times New Roman"/>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357E45" w:rsidRDefault="00AC744A" w:rsidP="00C317CC">
      <w:pPr>
        <w:widowControl w:val="0"/>
        <w:shd w:val="clear" w:color="auto" w:fill="FFFFFF"/>
        <w:spacing w:after="0" w:line="100" w:lineRule="atLeast"/>
        <w:ind w:firstLine="709"/>
        <w:jc w:val="both"/>
        <w:rPr>
          <w:rFonts w:ascii="Times New Roman" w:hAnsi="Times New Roman"/>
        </w:rPr>
      </w:pPr>
      <w:r w:rsidRPr="00E04E40">
        <w:rPr>
          <w:rFonts w:ascii="Times New Roman" w:hAnsi="Times New Roman"/>
        </w:rPr>
        <w:t xml:space="preserve">Место оказания услуг: </w:t>
      </w:r>
      <w:r w:rsidR="008A69C7" w:rsidRPr="008A69C7">
        <w:rPr>
          <w:rFonts w:ascii="Times New Roman" w:hAnsi="Times New Roman"/>
        </w:rPr>
        <w:t>460050, Оренбургская область, г. Оренбург, Ноябрьская ул., дом 41</w:t>
      </w:r>
    </w:p>
    <w:p w:rsidR="00AC744A" w:rsidRPr="00E04E40" w:rsidRDefault="00AC744A" w:rsidP="00665479">
      <w:pPr>
        <w:widowControl w:val="0"/>
        <w:shd w:val="clear" w:color="auto" w:fill="FFFFFF"/>
        <w:spacing w:after="0" w:line="100" w:lineRule="atLeast"/>
        <w:ind w:firstLine="709"/>
        <w:jc w:val="both"/>
        <w:rPr>
          <w:rFonts w:ascii="Times New Roman" w:eastAsia="Times New Roman" w:hAnsi="Times New Roman"/>
          <w:b/>
          <w:color w:val="000000"/>
        </w:rPr>
      </w:pPr>
      <w:r w:rsidRPr="00E04E40">
        <w:rPr>
          <w:rFonts w:ascii="Times New Roman" w:hAnsi="Times New Roman"/>
          <w:color w:val="000000"/>
        </w:rPr>
        <w:t>9.2. Договор вступает в силу и становится обязательным с момента заключения и действует до полного исполнения обязательств сторонами.</w:t>
      </w:r>
    </w:p>
    <w:p w:rsidR="00AC744A" w:rsidRPr="00E04E40" w:rsidRDefault="00AC744A" w:rsidP="00665479">
      <w:pPr>
        <w:shd w:val="clear" w:color="auto" w:fill="FFFFFF"/>
        <w:spacing w:after="0" w:line="100" w:lineRule="atLeast"/>
        <w:jc w:val="center"/>
        <w:rPr>
          <w:rFonts w:ascii="Times New Roman" w:eastAsia="Times New Roman" w:hAnsi="Times New Roman"/>
          <w:b/>
          <w:color w:val="000000"/>
        </w:rPr>
      </w:pPr>
    </w:p>
    <w:p w:rsidR="00AC744A" w:rsidRPr="00E04E40" w:rsidRDefault="00AC744A" w:rsidP="00665479">
      <w:pPr>
        <w:shd w:val="clear" w:color="auto" w:fill="FFFFFF"/>
        <w:spacing w:after="0" w:line="100" w:lineRule="atLeast"/>
        <w:jc w:val="center"/>
        <w:rPr>
          <w:rFonts w:ascii="Times New Roman" w:eastAsia="Times New Roman" w:hAnsi="Times New Roman"/>
          <w:color w:val="000000"/>
        </w:rPr>
      </w:pPr>
      <w:r w:rsidRPr="00E04E40">
        <w:rPr>
          <w:rFonts w:ascii="Times New Roman" w:eastAsia="Times New Roman" w:hAnsi="Times New Roman"/>
          <w:b/>
          <w:color w:val="000000"/>
        </w:rPr>
        <w:t>10. Заключительные положения</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10.1. Настоящий договор подписан обеими сторонами в соответствии с действующим законодательством.</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10.2. Спецификации, акты, приложения к Договору являются его неотъемлемой частью.</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10.3. По иным вопросам, не урегулированным настоящим договором, Стороны руководствуются законодательством Российской Федерации.</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10.5. Внесение изменений и дополнений в условия договора, не противоречащих законодательству Российской Федерации, осуществляется путем заключения Сторонами письменных дополнительных соглашений к договору, которые являются его неотъемлемой частью.</w:t>
      </w:r>
    </w:p>
    <w:p w:rsidR="00AC744A" w:rsidRPr="00E04E40" w:rsidRDefault="00AC744A" w:rsidP="009B5557">
      <w:pPr>
        <w:shd w:val="clear" w:color="auto" w:fill="FFFFFF"/>
        <w:tabs>
          <w:tab w:val="left" w:pos="142"/>
        </w:tabs>
        <w:spacing w:after="0" w:line="100" w:lineRule="atLeast"/>
        <w:ind w:firstLine="709"/>
        <w:jc w:val="both"/>
        <w:rPr>
          <w:rFonts w:ascii="Times New Roman" w:hAnsi="Times New Roman"/>
          <w:color w:val="000000"/>
        </w:rPr>
      </w:pPr>
      <w:r w:rsidRPr="00E04E40">
        <w:rPr>
          <w:rFonts w:ascii="Times New Roman" w:hAnsi="Times New Roman"/>
          <w:color w:val="000000"/>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C744A" w:rsidRPr="00E04E40" w:rsidRDefault="00AC744A" w:rsidP="009B5557">
      <w:pPr>
        <w:shd w:val="clear" w:color="auto" w:fill="FFFFFF"/>
        <w:tabs>
          <w:tab w:val="left" w:pos="142"/>
        </w:tabs>
        <w:spacing w:after="0" w:line="100" w:lineRule="atLeast"/>
        <w:ind w:firstLine="709"/>
        <w:jc w:val="both"/>
        <w:rPr>
          <w:rFonts w:ascii="Times New Roman" w:hAnsi="Times New Roman"/>
          <w:color w:val="000000"/>
        </w:rPr>
      </w:pPr>
      <w:r w:rsidRPr="00E04E40">
        <w:rPr>
          <w:rFonts w:ascii="Times New Roman" w:hAnsi="Times New Roman"/>
          <w:color w:val="000000"/>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10.8. Приложени</w:t>
      </w:r>
      <w:r w:rsidR="00A07AC4" w:rsidRPr="00E04E40">
        <w:rPr>
          <w:rFonts w:ascii="Times New Roman" w:hAnsi="Times New Roman"/>
          <w:color w:val="000000"/>
        </w:rPr>
        <w:t>я</w:t>
      </w:r>
      <w:r w:rsidRPr="00E04E40">
        <w:rPr>
          <w:rFonts w:ascii="Times New Roman" w:hAnsi="Times New Roman"/>
          <w:color w:val="000000"/>
        </w:rPr>
        <w:t xml:space="preserve"> № 1</w:t>
      </w:r>
      <w:r w:rsidR="00A07AC4" w:rsidRPr="00E04E40">
        <w:rPr>
          <w:rFonts w:ascii="Times New Roman" w:hAnsi="Times New Roman"/>
          <w:color w:val="000000"/>
        </w:rPr>
        <w:t>,2</w:t>
      </w:r>
      <w:r w:rsidR="00183EFB" w:rsidRPr="00E04E40">
        <w:rPr>
          <w:rFonts w:ascii="Times New Roman" w:hAnsi="Times New Roman"/>
          <w:color w:val="000000"/>
        </w:rPr>
        <w:t xml:space="preserve"> </w:t>
      </w:r>
      <w:r w:rsidRPr="00E04E40">
        <w:rPr>
          <w:rFonts w:ascii="Times New Roman" w:hAnsi="Times New Roman"/>
          <w:color w:val="000000"/>
        </w:rPr>
        <w:t>к настоящему Договору явля</w:t>
      </w:r>
      <w:r w:rsidR="00A07AC4" w:rsidRPr="00E04E40">
        <w:rPr>
          <w:rFonts w:ascii="Times New Roman" w:hAnsi="Times New Roman"/>
          <w:color w:val="000000"/>
        </w:rPr>
        <w:t>ю</w:t>
      </w:r>
      <w:r w:rsidRPr="00E04E40">
        <w:rPr>
          <w:rFonts w:ascii="Times New Roman" w:hAnsi="Times New Roman"/>
          <w:color w:val="000000"/>
        </w:rPr>
        <w:t>тся неотъемлемой частью настоящего договора.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p>
    <w:p w:rsidR="00AC744A" w:rsidRPr="00E04E40" w:rsidRDefault="00AC744A" w:rsidP="00665479">
      <w:pPr>
        <w:keepNext/>
        <w:shd w:val="clear" w:color="auto" w:fill="FFFFFF"/>
        <w:spacing w:after="0" w:line="100" w:lineRule="atLeast"/>
        <w:jc w:val="center"/>
        <w:rPr>
          <w:rFonts w:ascii="Times New Roman" w:eastAsia="Times New Roman" w:hAnsi="Times New Roman"/>
          <w:color w:val="000000"/>
        </w:rPr>
      </w:pPr>
      <w:r w:rsidRPr="00E04E40">
        <w:rPr>
          <w:rFonts w:ascii="Times New Roman" w:eastAsia="Times New Roman" w:hAnsi="Times New Roman"/>
          <w:b/>
          <w:bCs/>
          <w:color w:val="000000"/>
        </w:rPr>
        <w:t>11. Антикоррупционная оговорка</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разделе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12 договора, в срок, не превышающий 10 календарных дней с даты получения такого уведомления.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eastAsia="Times New Roman" w:hAnsi="Times New Roman"/>
          <w:color w:val="000000"/>
        </w:rPr>
        <w:lastRenderedPageBreak/>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p>
    <w:p w:rsidR="00AC744A" w:rsidRPr="00E04E40" w:rsidRDefault="00AC744A" w:rsidP="00665479">
      <w:pPr>
        <w:shd w:val="clear" w:color="auto" w:fill="FFFFFF"/>
        <w:spacing w:after="0" w:line="100" w:lineRule="atLeast"/>
        <w:jc w:val="center"/>
        <w:rPr>
          <w:rFonts w:ascii="Times New Roman" w:hAnsi="Times New Roman"/>
          <w:b/>
          <w:color w:val="000000"/>
        </w:rPr>
      </w:pPr>
      <w:r w:rsidRPr="00E04E40">
        <w:rPr>
          <w:rFonts w:ascii="Times New Roman" w:hAnsi="Times New Roman"/>
          <w:b/>
          <w:color w:val="000000"/>
        </w:rPr>
        <w:t>12. Адреса и банковские реквизиты сторон</w:t>
      </w:r>
    </w:p>
    <w:p w:rsidR="001576C8" w:rsidRPr="00E04E40" w:rsidRDefault="001576C8" w:rsidP="00665479">
      <w:pPr>
        <w:shd w:val="clear" w:color="auto" w:fill="FFFFFF"/>
        <w:spacing w:after="0" w:line="100" w:lineRule="atLeast"/>
        <w:jc w:val="center"/>
        <w:rPr>
          <w:rFonts w:ascii="Times New Roman" w:hAnsi="Times New Roman"/>
          <w:b/>
          <w:color w:val="000000"/>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5222"/>
      </w:tblGrid>
      <w:tr w:rsidR="00E04E40" w:rsidRPr="00E04E40" w:rsidTr="00E04E40">
        <w:tc>
          <w:tcPr>
            <w:tcW w:w="5086" w:type="dxa"/>
          </w:tcPr>
          <w:p w:rsidR="00E04E40" w:rsidRPr="00E04E40" w:rsidRDefault="00E04E40" w:rsidP="00E04E40">
            <w:pPr>
              <w:suppressAutoHyphens w:val="0"/>
              <w:spacing w:after="0" w:line="240" w:lineRule="auto"/>
              <w:jc w:val="center"/>
              <w:rPr>
                <w:rFonts w:ascii="Times New Roman" w:hAnsi="Times New Roman" w:cs="Calibri"/>
                <w:b/>
                <w:bCs/>
                <w:sz w:val="20"/>
                <w:szCs w:val="20"/>
                <w:lang w:eastAsia="ru-RU"/>
              </w:rPr>
            </w:pPr>
            <w:r w:rsidRPr="00E04E40">
              <w:rPr>
                <w:rFonts w:ascii="Times New Roman" w:hAnsi="Times New Roman" w:cs="Calibri"/>
                <w:b/>
                <w:bCs/>
                <w:sz w:val="20"/>
                <w:szCs w:val="20"/>
                <w:lang w:eastAsia="ru-RU"/>
              </w:rPr>
              <w:t>ЗАКАЗЧИК:</w:t>
            </w:r>
          </w:p>
          <w:p w:rsidR="00E04E40" w:rsidRPr="00E04E40" w:rsidRDefault="00E04E40" w:rsidP="007574B3">
            <w:pPr>
              <w:suppressAutoHyphens w:val="0"/>
              <w:autoSpaceDE w:val="0"/>
              <w:autoSpaceDN w:val="0"/>
              <w:adjustRightInd w:val="0"/>
              <w:spacing w:after="0" w:line="240" w:lineRule="auto"/>
              <w:jc w:val="center"/>
              <w:rPr>
                <w:rFonts w:ascii="Times New Roman" w:hAnsi="Times New Roman" w:cs="Calibri"/>
                <w:b/>
                <w:sz w:val="20"/>
                <w:szCs w:val="20"/>
                <w:lang w:eastAsia="ru-RU"/>
              </w:rPr>
            </w:pPr>
          </w:p>
        </w:tc>
        <w:tc>
          <w:tcPr>
            <w:tcW w:w="5335" w:type="dxa"/>
          </w:tcPr>
          <w:p w:rsidR="00E04E40" w:rsidRPr="00E04E40" w:rsidRDefault="00E04E40" w:rsidP="00E04E40">
            <w:pPr>
              <w:suppressAutoHyphens w:val="0"/>
              <w:spacing w:after="0" w:line="240" w:lineRule="auto"/>
              <w:jc w:val="center"/>
              <w:rPr>
                <w:rFonts w:ascii="Times New Roman" w:hAnsi="Times New Roman" w:cs="Calibri"/>
                <w:b/>
                <w:sz w:val="20"/>
                <w:szCs w:val="20"/>
                <w:lang w:eastAsia="ru-RU"/>
              </w:rPr>
            </w:pPr>
            <w:r w:rsidRPr="00E04E40">
              <w:rPr>
                <w:rFonts w:ascii="Times New Roman" w:hAnsi="Times New Roman" w:cs="Calibri"/>
                <w:b/>
                <w:sz w:val="20"/>
                <w:szCs w:val="20"/>
                <w:lang w:eastAsia="ru-RU"/>
              </w:rPr>
              <w:t>ИСПОЛНИТЕЛЬ</w:t>
            </w:r>
            <w:r>
              <w:rPr>
                <w:rFonts w:ascii="Times New Roman" w:hAnsi="Times New Roman" w:cs="Calibri"/>
                <w:b/>
                <w:sz w:val="20"/>
                <w:szCs w:val="20"/>
                <w:lang w:eastAsia="ru-RU"/>
              </w:rPr>
              <w:t>:</w:t>
            </w:r>
          </w:p>
          <w:p w:rsidR="00E04E40" w:rsidRPr="00E04E40" w:rsidRDefault="00E04E40" w:rsidP="00E04E40">
            <w:pPr>
              <w:suppressAutoHyphens w:val="0"/>
              <w:spacing w:after="0" w:line="240" w:lineRule="auto"/>
              <w:jc w:val="center"/>
              <w:rPr>
                <w:rFonts w:ascii="Times New Roman" w:hAnsi="Times New Roman" w:cs="Calibri"/>
                <w:b/>
                <w:sz w:val="20"/>
                <w:szCs w:val="20"/>
                <w:lang w:eastAsia="ru-RU"/>
              </w:rPr>
            </w:pPr>
          </w:p>
        </w:tc>
      </w:tr>
      <w:tr w:rsidR="00C91FC2" w:rsidRPr="00E04E40" w:rsidTr="00E04E40">
        <w:tc>
          <w:tcPr>
            <w:tcW w:w="5086" w:type="dxa"/>
          </w:tcPr>
          <w:p w:rsidR="00C91FC2" w:rsidRPr="00C91FC2" w:rsidRDefault="00C91FC2" w:rsidP="00C91FC2">
            <w:pPr>
              <w:spacing w:after="0" w:line="240" w:lineRule="auto"/>
              <w:jc w:val="both"/>
              <w:rPr>
                <w:rFonts w:ascii="Times New Roman" w:eastAsia="Arial Unicode MS" w:hAnsi="Times New Roman"/>
                <w:b/>
                <w:sz w:val="20"/>
                <w:szCs w:val="20"/>
              </w:rPr>
            </w:pPr>
            <w:r w:rsidRPr="00C91FC2">
              <w:rPr>
                <w:rFonts w:ascii="Times New Roman" w:eastAsia="Arial Unicode MS" w:hAnsi="Times New Roman"/>
                <w:b/>
                <w:sz w:val="20"/>
                <w:szCs w:val="20"/>
              </w:rPr>
              <w:t xml:space="preserve">МУНИЦИПАЛЬНОЕ ОБЩЕОБРАЗОВАТЕЛЬНОЕ АВТОНОМНОЕ УЧРЕЖДЕНИЕ «ГИМНАЗИЯ № 3» </w:t>
            </w:r>
          </w:p>
          <w:p w:rsidR="00C91FC2" w:rsidRPr="008A69C7" w:rsidRDefault="00C91FC2" w:rsidP="00C91FC2">
            <w:pPr>
              <w:spacing w:after="0" w:line="240" w:lineRule="auto"/>
              <w:jc w:val="both"/>
              <w:rPr>
                <w:rFonts w:ascii="Times New Roman" w:hAnsi="Times New Roman"/>
                <w:b/>
                <w:bCs/>
                <w:sz w:val="20"/>
                <w:szCs w:val="20"/>
              </w:rPr>
            </w:pPr>
            <w:r w:rsidRPr="00C91FC2">
              <w:rPr>
                <w:rFonts w:ascii="Times New Roman" w:eastAsia="Arial Unicode MS" w:hAnsi="Times New Roman"/>
                <w:b/>
                <w:sz w:val="20"/>
                <w:szCs w:val="20"/>
              </w:rPr>
              <w:t>(МОАУ «ГИМНАЗИЯ № 3»)</w:t>
            </w:r>
          </w:p>
        </w:tc>
        <w:tc>
          <w:tcPr>
            <w:tcW w:w="5335" w:type="dxa"/>
          </w:tcPr>
          <w:p w:rsidR="00C91FC2" w:rsidRPr="006E639B" w:rsidRDefault="00C91FC2" w:rsidP="00C91FC2">
            <w:pPr>
              <w:suppressAutoHyphens w:val="0"/>
              <w:autoSpaceDE w:val="0"/>
              <w:autoSpaceDN w:val="0"/>
              <w:adjustRightInd w:val="0"/>
              <w:spacing w:after="0" w:line="240" w:lineRule="auto"/>
              <w:rPr>
                <w:rFonts w:ascii="Times New Roman" w:hAnsi="Times New Roman"/>
                <w:b/>
              </w:rPr>
            </w:pPr>
            <w:r w:rsidRPr="006E639B">
              <w:rPr>
                <w:rFonts w:ascii="Times New Roman" w:hAnsi="Times New Roman"/>
                <w:b/>
              </w:rPr>
              <w:t>Общество с ограниченной ответственностью «Комбинат питания №1»</w:t>
            </w:r>
          </w:p>
          <w:p w:rsidR="00C91FC2" w:rsidRPr="00E04E40" w:rsidRDefault="00C91FC2" w:rsidP="00C91FC2">
            <w:pPr>
              <w:suppressAutoHyphens w:val="0"/>
              <w:autoSpaceDE w:val="0"/>
              <w:autoSpaceDN w:val="0"/>
              <w:adjustRightInd w:val="0"/>
              <w:spacing w:after="0" w:line="240" w:lineRule="auto"/>
              <w:rPr>
                <w:rFonts w:ascii="Times New Roman" w:hAnsi="Times New Roman" w:cs="Calibri"/>
                <w:b/>
                <w:sz w:val="20"/>
                <w:szCs w:val="20"/>
                <w:lang w:eastAsia="ru-RU"/>
              </w:rPr>
            </w:pPr>
            <w:r w:rsidRPr="006E639B">
              <w:rPr>
                <w:rFonts w:ascii="Times New Roman" w:hAnsi="Times New Roman"/>
                <w:b/>
              </w:rPr>
              <w:t>ООО «Комбинат питания №1»</w:t>
            </w:r>
          </w:p>
        </w:tc>
      </w:tr>
      <w:tr w:rsidR="00C91FC2" w:rsidRPr="00E04E40" w:rsidTr="00E04E40">
        <w:tc>
          <w:tcPr>
            <w:tcW w:w="5086" w:type="dxa"/>
          </w:tcPr>
          <w:p w:rsidR="00C91FC2" w:rsidRPr="008A69C7" w:rsidRDefault="00C91FC2" w:rsidP="00C91FC2">
            <w:pPr>
              <w:shd w:val="clear" w:color="auto" w:fill="FFFFFF"/>
              <w:spacing w:after="0" w:line="240" w:lineRule="auto"/>
              <w:rPr>
                <w:rFonts w:ascii="Times New Roman" w:hAnsi="Times New Roman"/>
                <w:sz w:val="20"/>
                <w:szCs w:val="20"/>
              </w:rPr>
            </w:pPr>
            <w:r w:rsidRPr="008A69C7">
              <w:rPr>
                <w:rFonts w:ascii="Times New Roman" w:hAnsi="Times New Roman"/>
                <w:spacing w:val="-1"/>
                <w:sz w:val="20"/>
                <w:szCs w:val="20"/>
              </w:rPr>
              <w:t>Юридический адрес: ул. Ноябрьская, д.41, г. Оренбург, Оренбургская обл., 460050</w:t>
            </w:r>
          </w:p>
          <w:p w:rsidR="00C91FC2" w:rsidRPr="008A69C7" w:rsidRDefault="00C91FC2" w:rsidP="00C91FC2">
            <w:pPr>
              <w:shd w:val="clear" w:color="auto" w:fill="FFFFFF"/>
              <w:spacing w:after="0" w:line="240" w:lineRule="auto"/>
              <w:rPr>
                <w:rFonts w:ascii="Times New Roman" w:hAnsi="Times New Roman"/>
                <w:spacing w:val="-2"/>
                <w:sz w:val="20"/>
                <w:szCs w:val="20"/>
              </w:rPr>
            </w:pPr>
            <w:r w:rsidRPr="008A69C7">
              <w:rPr>
                <w:rFonts w:ascii="Times New Roman" w:hAnsi="Times New Roman"/>
                <w:b/>
                <w:spacing w:val="-2"/>
                <w:sz w:val="20"/>
                <w:szCs w:val="20"/>
              </w:rPr>
              <w:t>ИНН</w:t>
            </w:r>
            <w:r w:rsidRPr="008A69C7">
              <w:rPr>
                <w:rFonts w:ascii="Times New Roman" w:hAnsi="Times New Roman"/>
                <w:spacing w:val="-2"/>
                <w:sz w:val="20"/>
                <w:szCs w:val="20"/>
              </w:rPr>
              <w:t xml:space="preserve">: 5611021282,  </w:t>
            </w:r>
            <w:r w:rsidRPr="008A69C7">
              <w:rPr>
                <w:rFonts w:ascii="Times New Roman" w:hAnsi="Times New Roman"/>
                <w:b/>
                <w:spacing w:val="-2"/>
                <w:sz w:val="20"/>
                <w:szCs w:val="20"/>
              </w:rPr>
              <w:t>КПП</w:t>
            </w:r>
            <w:r w:rsidRPr="008A69C7">
              <w:rPr>
                <w:rFonts w:ascii="Times New Roman" w:hAnsi="Times New Roman"/>
                <w:spacing w:val="-2"/>
                <w:sz w:val="20"/>
                <w:szCs w:val="20"/>
              </w:rPr>
              <w:t xml:space="preserve">: 561101001, </w:t>
            </w:r>
          </w:p>
          <w:p w:rsidR="00C91FC2" w:rsidRPr="008A69C7" w:rsidRDefault="00C91FC2" w:rsidP="00C91FC2">
            <w:pPr>
              <w:shd w:val="clear" w:color="auto" w:fill="FFFFFF"/>
              <w:spacing w:after="0" w:line="240" w:lineRule="auto"/>
              <w:rPr>
                <w:rFonts w:ascii="Times New Roman" w:hAnsi="Times New Roman"/>
                <w:spacing w:val="-2"/>
                <w:sz w:val="20"/>
                <w:szCs w:val="20"/>
              </w:rPr>
            </w:pPr>
            <w:r w:rsidRPr="008A69C7">
              <w:rPr>
                <w:rFonts w:ascii="Times New Roman" w:hAnsi="Times New Roman"/>
                <w:b/>
                <w:spacing w:val="-2"/>
                <w:sz w:val="20"/>
                <w:szCs w:val="20"/>
              </w:rPr>
              <w:t xml:space="preserve">ОГРН </w:t>
            </w:r>
            <w:r w:rsidRPr="008A69C7">
              <w:rPr>
                <w:rFonts w:ascii="Times New Roman" w:hAnsi="Times New Roman"/>
                <w:spacing w:val="-2"/>
                <w:sz w:val="20"/>
                <w:szCs w:val="20"/>
              </w:rPr>
              <w:t>1025601720583,</w:t>
            </w:r>
          </w:p>
          <w:p w:rsidR="00C91FC2" w:rsidRPr="008A69C7" w:rsidRDefault="00C91FC2" w:rsidP="00C91FC2">
            <w:pPr>
              <w:pStyle w:val="13"/>
              <w:spacing w:after="0" w:line="240" w:lineRule="auto"/>
              <w:ind w:left="0"/>
              <w:rPr>
                <w:rFonts w:ascii="Times New Roman" w:hAnsi="Times New Roman"/>
                <w:sz w:val="20"/>
                <w:szCs w:val="20"/>
              </w:rPr>
            </w:pPr>
            <w:r w:rsidRPr="008A69C7">
              <w:rPr>
                <w:rFonts w:ascii="Times New Roman" w:hAnsi="Times New Roman"/>
                <w:sz w:val="20"/>
                <w:szCs w:val="20"/>
              </w:rPr>
              <w:t xml:space="preserve">Получатель: финансовое управление администрации г.Оренбурга (МОАУ «Гимназия № 3», л/сч </w:t>
            </w:r>
            <w:r w:rsidRPr="008A69C7">
              <w:rPr>
                <w:rFonts w:ascii="Times New Roman" w:hAnsi="Times New Roman"/>
                <w:sz w:val="20"/>
                <w:szCs w:val="20"/>
                <w:lang w:eastAsia="ru-RU"/>
              </w:rPr>
              <w:t>039.30.044.3</w:t>
            </w:r>
            <w:r w:rsidRPr="008A69C7">
              <w:rPr>
                <w:rFonts w:ascii="Times New Roman" w:hAnsi="Times New Roman"/>
                <w:sz w:val="20"/>
                <w:szCs w:val="20"/>
              </w:rPr>
              <w:t>)</w:t>
            </w:r>
          </w:p>
          <w:p w:rsidR="00C91FC2" w:rsidRPr="008A69C7" w:rsidRDefault="00C91FC2" w:rsidP="00C91FC2">
            <w:pPr>
              <w:pStyle w:val="13"/>
              <w:spacing w:after="0" w:line="240" w:lineRule="auto"/>
              <w:ind w:left="0"/>
              <w:rPr>
                <w:rFonts w:ascii="Times New Roman" w:hAnsi="Times New Roman"/>
                <w:sz w:val="20"/>
                <w:szCs w:val="20"/>
              </w:rPr>
            </w:pPr>
            <w:r w:rsidRPr="008A69C7">
              <w:rPr>
                <w:rFonts w:ascii="Times New Roman" w:hAnsi="Times New Roman"/>
                <w:sz w:val="20"/>
                <w:szCs w:val="20"/>
              </w:rPr>
              <w:t>р/с 03232643537010005300</w:t>
            </w:r>
          </w:p>
          <w:p w:rsidR="00C91FC2" w:rsidRPr="008A69C7" w:rsidRDefault="00C91FC2" w:rsidP="00C91FC2">
            <w:pPr>
              <w:pStyle w:val="13"/>
              <w:spacing w:after="0" w:line="240" w:lineRule="auto"/>
              <w:ind w:left="0"/>
              <w:rPr>
                <w:rFonts w:ascii="Times New Roman" w:hAnsi="Times New Roman"/>
                <w:sz w:val="20"/>
                <w:szCs w:val="20"/>
              </w:rPr>
            </w:pPr>
            <w:r w:rsidRPr="008A69C7">
              <w:rPr>
                <w:rFonts w:ascii="Times New Roman" w:hAnsi="Times New Roman"/>
                <w:sz w:val="20"/>
                <w:szCs w:val="20"/>
              </w:rPr>
              <w:t>Банк: Отделение Оренбург // УФК по Оренбургской области, г. Оренбург</w:t>
            </w:r>
          </w:p>
          <w:p w:rsidR="00C91FC2" w:rsidRPr="008A69C7" w:rsidRDefault="00C91FC2" w:rsidP="00C91FC2">
            <w:pPr>
              <w:pStyle w:val="13"/>
              <w:spacing w:after="0" w:line="240" w:lineRule="auto"/>
              <w:ind w:left="0"/>
              <w:rPr>
                <w:rFonts w:ascii="Times New Roman" w:hAnsi="Times New Roman"/>
                <w:sz w:val="20"/>
                <w:szCs w:val="20"/>
              </w:rPr>
            </w:pPr>
            <w:r w:rsidRPr="008A69C7">
              <w:rPr>
                <w:rFonts w:ascii="Times New Roman" w:hAnsi="Times New Roman"/>
                <w:sz w:val="20"/>
                <w:szCs w:val="20"/>
              </w:rPr>
              <w:t>БИК 015354008</w:t>
            </w:r>
          </w:p>
          <w:p w:rsidR="00C91FC2" w:rsidRPr="008A69C7" w:rsidRDefault="00C91FC2" w:rsidP="00C91FC2">
            <w:pPr>
              <w:pStyle w:val="13"/>
              <w:spacing w:after="0" w:line="240" w:lineRule="auto"/>
              <w:ind w:left="0"/>
              <w:rPr>
                <w:rFonts w:ascii="Times New Roman" w:hAnsi="Times New Roman"/>
                <w:sz w:val="20"/>
                <w:szCs w:val="20"/>
              </w:rPr>
            </w:pPr>
            <w:r w:rsidRPr="008A69C7">
              <w:rPr>
                <w:rFonts w:ascii="Times New Roman" w:hAnsi="Times New Roman"/>
                <w:sz w:val="20"/>
                <w:szCs w:val="20"/>
              </w:rPr>
              <w:t>кор/сч 40102810545370000045</w:t>
            </w:r>
          </w:p>
          <w:p w:rsidR="00C91FC2" w:rsidRPr="008A69C7" w:rsidRDefault="00C91FC2" w:rsidP="00C91FC2">
            <w:pPr>
              <w:shd w:val="clear" w:color="auto" w:fill="FFFFFF"/>
              <w:spacing w:after="0" w:line="240" w:lineRule="auto"/>
              <w:rPr>
                <w:rFonts w:ascii="Times New Roman" w:hAnsi="Times New Roman"/>
                <w:sz w:val="20"/>
                <w:szCs w:val="20"/>
              </w:rPr>
            </w:pPr>
            <w:r w:rsidRPr="008A69C7">
              <w:rPr>
                <w:rFonts w:ascii="Times New Roman" w:hAnsi="Times New Roman"/>
                <w:spacing w:val="-2"/>
                <w:sz w:val="20"/>
                <w:szCs w:val="20"/>
              </w:rPr>
              <w:t>ОКТМО  53701000</w:t>
            </w:r>
          </w:p>
          <w:p w:rsidR="00C91FC2" w:rsidRPr="008A69C7" w:rsidRDefault="00C91FC2" w:rsidP="00C91FC2">
            <w:pPr>
              <w:shd w:val="clear" w:color="auto" w:fill="FFFFFF"/>
              <w:spacing w:after="0" w:line="240" w:lineRule="auto"/>
              <w:rPr>
                <w:rFonts w:ascii="Times New Roman" w:hAnsi="Times New Roman"/>
                <w:sz w:val="20"/>
                <w:szCs w:val="20"/>
              </w:rPr>
            </w:pPr>
            <w:r w:rsidRPr="008A69C7">
              <w:rPr>
                <w:rFonts w:ascii="Times New Roman" w:hAnsi="Times New Roman"/>
                <w:spacing w:val="-3"/>
                <w:sz w:val="20"/>
                <w:szCs w:val="20"/>
              </w:rPr>
              <w:t>ОКПО: 36363327, ОКВЭД 80.21.2.</w:t>
            </w:r>
          </w:p>
          <w:p w:rsidR="00C91FC2" w:rsidRPr="008A69C7" w:rsidRDefault="00C91FC2" w:rsidP="00C91FC2">
            <w:pPr>
              <w:pStyle w:val="a5"/>
              <w:spacing w:after="0" w:line="240" w:lineRule="auto"/>
              <w:ind w:left="0"/>
              <w:rPr>
                <w:spacing w:val="-2"/>
                <w:lang w:val="ru-RU"/>
              </w:rPr>
            </w:pPr>
            <w:r w:rsidRPr="008A69C7">
              <w:rPr>
                <w:spacing w:val="-2"/>
                <w:lang w:val="ru-RU"/>
              </w:rPr>
              <w:t xml:space="preserve">Телефон: (3532)52-73-01,  </w:t>
            </w:r>
          </w:p>
          <w:p w:rsidR="00C91FC2" w:rsidRPr="008A69C7" w:rsidRDefault="00C91FC2" w:rsidP="00C91FC2">
            <w:pPr>
              <w:pStyle w:val="a5"/>
              <w:spacing w:after="0" w:line="240" w:lineRule="auto"/>
              <w:ind w:left="0"/>
              <w:rPr>
                <w:lang w:val="ru-RU"/>
              </w:rPr>
            </w:pPr>
            <w:r w:rsidRPr="008A69C7">
              <w:rPr>
                <w:spacing w:val="-2"/>
                <w:lang w:val="ru-RU"/>
              </w:rPr>
              <w:t xml:space="preserve">Электронная почты: </w:t>
            </w:r>
            <w:r w:rsidRPr="008A69C7">
              <w:t>g</w:t>
            </w:r>
            <w:r w:rsidRPr="008A69C7">
              <w:rPr>
                <w:lang w:val="ru-RU"/>
              </w:rPr>
              <w:t>3@</w:t>
            </w:r>
            <w:r w:rsidRPr="008A69C7">
              <w:t>orenschool</w:t>
            </w:r>
            <w:r w:rsidRPr="008A69C7">
              <w:rPr>
                <w:lang w:val="ru-RU"/>
              </w:rPr>
              <w:t>.</w:t>
            </w:r>
            <w:r w:rsidRPr="008A69C7">
              <w:t>ru</w:t>
            </w:r>
          </w:p>
        </w:tc>
        <w:tc>
          <w:tcPr>
            <w:tcW w:w="5335" w:type="dxa"/>
          </w:tcPr>
          <w:p w:rsidR="00C91FC2" w:rsidRDefault="00C91FC2" w:rsidP="00C91FC2">
            <w:pPr>
              <w:suppressAutoHyphens w:val="0"/>
              <w:autoSpaceDE w:val="0"/>
              <w:autoSpaceDN w:val="0"/>
              <w:adjustRightInd w:val="0"/>
              <w:spacing w:after="0" w:line="240" w:lineRule="auto"/>
              <w:jc w:val="both"/>
              <w:rPr>
                <w:rFonts w:ascii="Times New Roman" w:hAnsi="Times New Roman"/>
              </w:rPr>
            </w:pPr>
            <w:r w:rsidRPr="00E63D30">
              <w:rPr>
                <w:rFonts w:ascii="Times New Roman" w:hAnsi="Times New Roman" w:cs="Calibri"/>
                <w:sz w:val="20"/>
                <w:szCs w:val="20"/>
                <w:lang w:eastAsia="ru-RU"/>
              </w:rPr>
              <w:t xml:space="preserve">Адрес местонахождения: </w:t>
            </w:r>
            <w:r w:rsidRPr="00E63D30">
              <w:rPr>
                <w:rFonts w:ascii="Times New Roman" w:hAnsi="Times New Roman"/>
              </w:rPr>
              <w:t>199004, Г.САНКТ-ПЕТЕРБУРГ,ВН.ТЕР.Г. МУНИЦИПАЛЬНЫЙ ОКРУГ№ 7, ЛИНИЯ 8-Я В.О., Д. 25, ЛИТЕРА А,ПОМЕЩ. 14Н, КАБИНЕТ К17-7</w:t>
            </w:r>
          </w:p>
          <w:p w:rsidR="00C91FC2" w:rsidRPr="00E63D30" w:rsidRDefault="00C91FC2" w:rsidP="00C91FC2">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ИНН</w:t>
            </w:r>
            <w:r w:rsidRPr="00E63D30">
              <w:rPr>
                <w:rFonts w:ascii="Times New Roman" w:hAnsi="Times New Roman" w:cs="Calibri"/>
                <w:sz w:val="20"/>
                <w:szCs w:val="20"/>
                <w:lang w:eastAsia="ru-RU"/>
              </w:rPr>
              <w:tab/>
              <w:t>4726001731</w:t>
            </w:r>
          </w:p>
          <w:p w:rsidR="00C91FC2" w:rsidRPr="00E63D30" w:rsidRDefault="00C91FC2" w:rsidP="00C91FC2">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КПП</w:t>
            </w:r>
            <w:r w:rsidRPr="00E63D30">
              <w:rPr>
                <w:rFonts w:ascii="Times New Roman" w:hAnsi="Times New Roman" w:cs="Calibri"/>
                <w:sz w:val="20"/>
                <w:szCs w:val="20"/>
                <w:lang w:eastAsia="ru-RU"/>
              </w:rPr>
              <w:tab/>
              <w:t>780101001</w:t>
            </w:r>
          </w:p>
          <w:p w:rsidR="00C91FC2" w:rsidRDefault="00C91FC2" w:rsidP="00C91FC2">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ОГРН</w:t>
            </w:r>
            <w:r w:rsidRPr="00E63D30">
              <w:rPr>
                <w:rFonts w:ascii="Times New Roman" w:hAnsi="Times New Roman" w:cs="Calibri"/>
                <w:sz w:val="20"/>
                <w:szCs w:val="20"/>
                <w:lang w:eastAsia="ru-RU"/>
              </w:rPr>
              <w:tab/>
              <w:t>1117602012318</w:t>
            </w:r>
          </w:p>
          <w:p w:rsidR="00C91FC2" w:rsidRPr="00E63D30" w:rsidRDefault="00C91FC2" w:rsidP="00C91FC2">
            <w:pPr>
              <w:suppressAutoHyphens w:val="0"/>
              <w:autoSpaceDE w:val="0"/>
              <w:autoSpaceDN w:val="0"/>
              <w:adjustRightInd w:val="0"/>
              <w:spacing w:after="0" w:line="240" w:lineRule="auto"/>
              <w:jc w:val="both"/>
              <w:rPr>
                <w:rFonts w:ascii="Times New Roman" w:hAnsi="Times New Roman" w:cs="Calibri"/>
                <w:sz w:val="20"/>
                <w:szCs w:val="20"/>
                <w:lang w:eastAsia="ru-RU"/>
              </w:rPr>
            </w:pPr>
            <w:r>
              <w:rPr>
                <w:rFonts w:ascii="Times New Roman" w:hAnsi="Times New Roman" w:cs="Calibri"/>
                <w:sz w:val="20"/>
                <w:szCs w:val="20"/>
                <w:lang w:eastAsia="ru-RU"/>
              </w:rPr>
              <w:t xml:space="preserve">Банковские реквизиты: </w:t>
            </w:r>
          </w:p>
          <w:p w:rsidR="00C91FC2" w:rsidRPr="00E63D30" w:rsidRDefault="00C91FC2" w:rsidP="00C91FC2">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р/с</w:t>
            </w:r>
            <w:r w:rsidRPr="00E63D30">
              <w:rPr>
                <w:rFonts w:ascii="Times New Roman" w:hAnsi="Times New Roman" w:cs="Calibri"/>
                <w:sz w:val="20"/>
                <w:szCs w:val="20"/>
                <w:lang w:eastAsia="ru-RU"/>
              </w:rPr>
              <w:tab/>
              <w:t>40702810790480002734</w:t>
            </w:r>
          </w:p>
          <w:p w:rsidR="00C91FC2" w:rsidRPr="00E63D30" w:rsidRDefault="00C91FC2" w:rsidP="00C91FC2">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Банк</w:t>
            </w:r>
            <w:r w:rsidRPr="00E63D30">
              <w:rPr>
                <w:rFonts w:ascii="Times New Roman" w:hAnsi="Times New Roman" w:cs="Calibri"/>
                <w:sz w:val="20"/>
                <w:szCs w:val="20"/>
                <w:lang w:eastAsia="ru-RU"/>
              </w:rPr>
              <w:tab/>
              <w:t>ПАО «БАНК «САНКТ-ПЕТЕРБУРГ»</w:t>
            </w:r>
          </w:p>
          <w:p w:rsidR="00C91FC2" w:rsidRPr="00E63D30" w:rsidRDefault="00C91FC2" w:rsidP="00C91FC2">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к/с</w:t>
            </w:r>
            <w:r w:rsidRPr="00E63D30">
              <w:rPr>
                <w:rFonts w:ascii="Times New Roman" w:hAnsi="Times New Roman" w:cs="Calibri"/>
                <w:sz w:val="20"/>
                <w:szCs w:val="20"/>
                <w:lang w:eastAsia="ru-RU"/>
              </w:rPr>
              <w:tab/>
              <w:t>30101810900000000790</w:t>
            </w:r>
          </w:p>
          <w:p w:rsidR="00C91FC2" w:rsidRDefault="00C91FC2" w:rsidP="00C91FC2">
            <w:pPr>
              <w:suppressAutoHyphens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hAnsi="Times New Roman" w:cs="Calibri"/>
                <w:sz w:val="20"/>
                <w:szCs w:val="20"/>
                <w:lang w:eastAsia="ru-RU"/>
              </w:rPr>
              <w:t xml:space="preserve">Телефон: </w:t>
            </w:r>
            <w:r w:rsidRPr="00D72AB7">
              <w:rPr>
                <w:rFonts w:ascii="Times New Roman" w:eastAsia="Times New Roman" w:hAnsi="Times New Roman"/>
                <w:color w:val="000000"/>
                <w:sz w:val="20"/>
                <w:szCs w:val="20"/>
                <w:lang w:eastAsia="ru-RU"/>
              </w:rPr>
              <w:t>8 9</w:t>
            </w:r>
            <w:r>
              <w:rPr>
                <w:rFonts w:ascii="Times New Roman" w:eastAsia="Times New Roman" w:hAnsi="Times New Roman"/>
                <w:color w:val="000000"/>
                <w:sz w:val="20"/>
                <w:szCs w:val="20"/>
                <w:lang w:eastAsia="ru-RU"/>
              </w:rPr>
              <w:t>1</w:t>
            </w:r>
            <w:r w:rsidRPr="00D72AB7">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018-07-77</w:t>
            </w:r>
          </w:p>
          <w:p w:rsidR="00C91FC2" w:rsidRPr="00E63D30" w:rsidRDefault="00C91FC2" w:rsidP="00C91FC2">
            <w:pPr>
              <w:suppressAutoHyphens w:val="0"/>
              <w:autoSpaceDE w:val="0"/>
              <w:autoSpaceDN w:val="0"/>
              <w:adjustRightInd w:val="0"/>
              <w:spacing w:after="0" w:line="240" w:lineRule="auto"/>
              <w:jc w:val="both"/>
              <w:rPr>
                <w:rFonts w:ascii="Times New Roman" w:hAnsi="Times New Roman" w:cs="Calibri"/>
                <w:sz w:val="20"/>
                <w:szCs w:val="20"/>
                <w:lang w:eastAsia="ru-RU"/>
              </w:rPr>
            </w:pPr>
            <w:r>
              <w:rPr>
                <w:rFonts w:ascii="Times New Roman" w:eastAsia="Times New Roman" w:hAnsi="Times New Roman"/>
                <w:color w:val="000000"/>
                <w:sz w:val="20"/>
                <w:szCs w:val="20"/>
                <w:lang w:eastAsia="ru-RU"/>
              </w:rPr>
              <w:t xml:space="preserve">Электронная почта: </w:t>
            </w:r>
            <w:r w:rsidRPr="00E63D30">
              <w:rPr>
                <w:rFonts w:ascii="Times New Roman" w:eastAsia="Times New Roman" w:hAnsi="Times New Roman"/>
                <w:color w:val="000000"/>
                <w:sz w:val="20"/>
                <w:szCs w:val="20"/>
                <w:lang w:eastAsia="ru-RU"/>
              </w:rPr>
              <w:t>compit1@mail.ru</w:t>
            </w:r>
          </w:p>
        </w:tc>
      </w:tr>
      <w:tr w:rsidR="00C91FC2" w:rsidRPr="00E04E40" w:rsidTr="00E04E40">
        <w:tc>
          <w:tcPr>
            <w:tcW w:w="5086" w:type="dxa"/>
          </w:tcPr>
          <w:p w:rsidR="00C91FC2" w:rsidRPr="008A69C7" w:rsidRDefault="00C91FC2" w:rsidP="00C91FC2">
            <w:pPr>
              <w:shd w:val="clear" w:color="auto" w:fill="FFFFFF"/>
              <w:tabs>
                <w:tab w:val="left" w:leader="underscore" w:pos="5918"/>
              </w:tabs>
              <w:spacing w:after="0" w:line="240" w:lineRule="auto"/>
              <w:rPr>
                <w:rFonts w:ascii="Times New Roman" w:eastAsia="Arial Unicode MS" w:hAnsi="Times New Roman"/>
                <w:sz w:val="20"/>
                <w:szCs w:val="20"/>
              </w:rPr>
            </w:pPr>
            <w:r w:rsidRPr="008A69C7">
              <w:rPr>
                <w:rFonts w:ascii="Times New Roman" w:eastAsia="Times New Roman" w:hAnsi="Times New Roman"/>
                <w:sz w:val="20"/>
                <w:szCs w:val="20"/>
              </w:rPr>
              <w:t xml:space="preserve">Директор </w:t>
            </w:r>
            <w:r w:rsidRPr="008A69C7">
              <w:rPr>
                <w:rFonts w:ascii="Times New Roman" w:eastAsia="Arial Unicode MS" w:hAnsi="Times New Roman"/>
                <w:sz w:val="20"/>
                <w:szCs w:val="20"/>
              </w:rPr>
              <w:t>МОАУ «Гимназия №3»</w:t>
            </w:r>
          </w:p>
          <w:p w:rsidR="00C91FC2" w:rsidRPr="008A69C7" w:rsidRDefault="00C91FC2" w:rsidP="00C91FC2">
            <w:pPr>
              <w:shd w:val="clear" w:color="auto" w:fill="FFFFFF"/>
              <w:tabs>
                <w:tab w:val="left" w:leader="underscore" w:pos="5918"/>
              </w:tabs>
              <w:spacing w:after="0" w:line="240" w:lineRule="auto"/>
              <w:rPr>
                <w:rFonts w:ascii="Times New Roman" w:eastAsia="Arial Unicode MS" w:hAnsi="Times New Roman"/>
                <w:sz w:val="20"/>
                <w:szCs w:val="20"/>
              </w:rPr>
            </w:pPr>
          </w:p>
          <w:p w:rsidR="00C91FC2" w:rsidRPr="008A69C7" w:rsidRDefault="00C91FC2" w:rsidP="00C91FC2">
            <w:pPr>
              <w:shd w:val="clear" w:color="auto" w:fill="FFFFFF"/>
              <w:tabs>
                <w:tab w:val="left" w:leader="underscore" w:pos="5918"/>
              </w:tabs>
              <w:spacing w:after="0" w:line="240" w:lineRule="auto"/>
              <w:rPr>
                <w:rFonts w:ascii="Times New Roman" w:eastAsia="Arial Unicode MS" w:hAnsi="Times New Roman"/>
                <w:sz w:val="20"/>
                <w:szCs w:val="20"/>
              </w:rPr>
            </w:pPr>
            <w:r w:rsidRPr="008A69C7">
              <w:rPr>
                <w:rFonts w:ascii="Times New Roman" w:eastAsia="Arial Unicode MS" w:hAnsi="Times New Roman"/>
                <w:sz w:val="20"/>
                <w:szCs w:val="20"/>
              </w:rPr>
              <w:t>____________________ В.В. Чихирников</w:t>
            </w:r>
          </w:p>
          <w:p w:rsidR="00C91FC2" w:rsidRPr="008A69C7" w:rsidRDefault="00C91FC2" w:rsidP="00C91FC2">
            <w:pPr>
              <w:shd w:val="clear" w:color="auto" w:fill="FFFFFF"/>
              <w:tabs>
                <w:tab w:val="left" w:leader="underscore" w:pos="5918"/>
              </w:tabs>
              <w:spacing w:after="0" w:line="240" w:lineRule="auto"/>
              <w:rPr>
                <w:rFonts w:ascii="Times New Roman" w:eastAsia="Arial Unicode MS" w:hAnsi="Times New Roman"/>
                <w:sz w:val="20"/>
                <w:szCs w:val="20"/>
              </w:rPr>
            </w:pPr>
          </w:p>
          <w:p w:rsidR="00C91FC2" w:rsidRPr="008A69C7" w:rsidRDefault="00C91FC2" w:rsidP="00C91FC2">
            <w:pPr>
              <w:shd w:val="clear" w:color="auto" w:fill="FFFFFF"/>
              <w:tabs>
                <w:tab w:val="left" w:leader="underscore" w:pos="5918"/>
              </w:tabs>
              <w:spacing w:after="0" w:line="240" w:lineRule="auto"/>
              <w:rPr>
                <w:rFonts w:ascii="Times New Roman" w:eastAsia="Times New Roman" w:hAnsi="Times New Roman"/>
                <w:sz w:val="20"/>
                <w:szCs w:val="20"/>
              </w:rPr>
            </w:pPr>
            <w:r w:rsidRPr="008A69C7">
              <w:rPr>
                <w:rFonts w:ascii="Times New Roman" w:eastAsia="Times New Roman" w:hAnsi="Times New Roman"/>
                <w:sz w:val="20"/>
                <w:szCs w:val="20"/>
              </w:rPr>
              <w:t>М.П.</w:t>
            </w:r>
          </w:p>
          <w:p w:rsidR="00C91FC2" w:rsidRPr="008A69C7" w:rsidRDefault="00C91FC2" w:rsidP="00C91FC2">
            <w:pPr>
              <w:shd w:val="clear" w:color="auto" w:fill="FFFFFF"/>
              <w:tabs>
                <w:tab w:val="left" w:leader="underscore" w:pos="5918"/>
              </w:tabs>
              <w:spacing w:after="0" w:line="240" w:lineRule="auto"/>
              <w:rPr>
                <w:rFonts w:ascii="Times New Roman" w:eastAsia="Times New Roman" w:hAnsi="Times New Roman"/>
                <w:sz w:val="20"/>
                <w:szCs w:val="20"/>
              </w:rPr>
            </w:pPr>
          </w:p>
        </w:tc>
        <w:tc>
          <w:tcPr>
            <w:tcW w:w="5335" w:type="dxa"/>
          </w:tcPr>
          <w:p w:rsidR="00C91FC2" w:rsidRDefault="00C91FC2" w:rsidP="00C91FC2">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 xml:space="preserve">Генеральный директор </w:t>
            </w:r>
            <w:r>
              <w:rPr>
                <w:rFonts w:ascii="Times New Roman" w:eastAsia="Times New Roman" w:hAnsi="Times New Roman" w:cs="Calibri"/>
                <w:sz w:val="20"/>
                <w:szCs w:val="20"/>
                <w:lang w:eastAsia="ru-RU"/>
              </w:rPr>
              <w:br/>
            </w:r>
            <w:r>
              <w:rPr>
                <w:rFonts w:ascii="Times New Roman" w:eastAsia="Times New Roman" w:hAnsi="Times New Roman" w:cs="Calibri"/>
                <w:sz w:val="20"/>
                <w:szCs w:val="20"/>
                <w:lang w:eastAsia="ru-RU"/>
              </w:rPr>
              <w:br/>
              <w:t xml:space="preserve">_____________________________ Н.С. </w:t>
            </w:r>
            <w:r w:rsidRPr="00E63D30">
              <w:rPr>
                <w:rFonts w:ascii="Times New Roman" w:eastAsia="Times New Roman" w:hAnsi="Times New Roman" w:cs="Calibri"/>
                <w:sz w:val="20"/>
                <w:szCs w:val="20"/>
                <w:lang w:eastAsia="ru-RU"/>
              </w:rPr>
              <w:t>Зубавленко</w:t>
            </w:r>
          </w:p>
          <w:p w:rsidR="00C91FC2" w:rsidRDefault="00C91FC2" w:rsidP="00C91FC2">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p>
          <w:p w:rsidR="00C91FC2" w:rsidRPr="00E04E40" w:rsidRDefault="00C91FC2" w:rsidP="00C91FC2">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М.П.</w:t>
            </w:r>
          </w:p>
        </w:tc>
      </w:tr>
    </w:tbl>
    <w:p w:rsidR="001576C8" w:rsidRPr="00E04E40" w:rsidRDefault="001576C8" w:rsidP="00665479">
      <w:pPr>
        <w:shd w:val="clear" w:color="auto" w:fill="FFFFFF"/>
        <w:spacing w:after="0" w:line="100" w:lineRule="atLeast"/>
        <w:jc w:val="center"/>
        <w:rPr>
          <w:rFonts w:ascii="Times New Roman" w:hAnsi="Times New Roman"/>
          <w:b/>
          <w:color w:val="000000"/>
        </w:rPr>
      </w:pPr>
    </w:p>
    <w:p w:rsidR="001576C8" w:rsidRPr="00E04E40" w:rsidRDefault="001576C8" w:rsidP="00665479">
      <w:pPr>
        <w:shd w:val="clear" w:color="auto" w:fill="FFFFFF"/>
        <w:spacing w:after="0" w:line="100" w:lineRule="atLeast"/>
        <w:jc w:val="center"/>
        <w:rPr>
          <w:rFonts w:ascii="Times New Roman" w:hAnsi="Times New Roman"/>
          <w:color w:val="000000"/>
        </w:rPr>
      </w:pPr>
    </w:p>
    <w:p w:rsidR="00AC744A" w:rsidRPr="00E04E40" w:rsidRDefault="00AC744A"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AC744A" w:rsidRPr="00E04E40" w:rsidRDefault="00AC744A" w:rsidP="00665479">
      <w:pPr>
        <w:shd w:val="clear" w:color="auto" w:fill="FFFFFF"/>
        <w:spacing w:after="0" w:line="100" w:lineRule="atLeast"/>
        <w:ind w:firstLine="4320"/>
        <w:rPr>
          <w:rFonts w:ascii="Times New Roman" w:hAnsi="Times New Roman"/>
          <w:color w:val="000000"/>
        </w:rPr>
      </w:pPr>
    </w:p>
    <w:p w:rsidR="006B0543" w:rsidRPr="00E04E40" w:rsidRDefault="006B0543" w:rsidP="00665479">
      <w:pPr>
        <w:shd w:val="clear" w:color="auto" w:fill="FFFFFF"/>
        <w:spacing w:after="0" w:line="100" w:lineRule="atLeast"/>
        <w:ind w:firstLine="4320"/>
        <w:rPr>
          <w:rFonts w:ascii="Times New Roman" w:hAnsi="Times New Roman"/>
          <w:color w:val="000000"/>
        </w:rPr>
      </w:pPr>
    </w:p>
    <w:p w:rsidR="006B0543" w:rsidRPr="00E04E40" w:rsidRDefault="006B0543" w:rsidP="00665479">
      <w:pPr>
        <w:shd w:val="clear" w:color="auto" w:fill="FFFFFF"/>
        <w:spacing w:after="0" w:line="100" w:lineRule="atLeast"/>
        <w:ind w:firstLine="4320"/>
        <w:rPr>
          <w:rFonts w:ascii="Times New Roman" w:hAnsi="Times New Roman"/>
          <w:color w:val="000000"/>
        </w:rPr>
      </w:pPr>
    </w:p>
    <w:p w:rsidR="006B0543" w:rsidRPr="00E04E40" w:rsidRDefault="006B0543" w:rsidP="00665479">
      <w:pPr>
        <w:shd w:val="clear" w:color="auto" w:fill="FFFFFF"/>
        <w:spacing w:after="0" w:line="100" w:lineRule="atLeast"/>
        <w:ind w:firstLine="4320"/>
        <w:rPr>
          <w:rFonts w:ascii="Times New Roman" w:hAnsi="Times New Roman"/>
          <w:color w:val="000000"/>
        </w:rPr>
      </w:pPr>
    </w:p>
    <w:p w:rsidR="006B0543" w:rsidRDefault="006B0543"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6B0543" w:rsidRPr="00E04E40" w:rsidRDefault="006B0543" w:rsidP="00665479">
      <w:pPr>
        <w:shd w:val="clear" w:color="auto" w:fill="FFFFFF"/>
        <w:spacing w:after="0" w:line="100" w:lineRule="atLeast"/>
        <w:ind w:firstLine="4320"/>
        <w:rPr>
          <w:rFonts w:ascii="Times New Roman" w:hAnsi="Times New Roman"/>
          <w:color w:val="000000"/>
        </w:rPr>
      </w:pPr>
    </w:p>
    <w:p w:rsidR="006B0543" w:rsidRPr="00E04E40" w:rsidRDefault="006B0543" w:rsidP="00665479">
      <w:pPr>
        <w:shd w:val="clear" w:color="auto" w:fill="FFFFFF"/>
        <w:spacing w:after="0" w:line="100" w:lineRule="atLeast"/>
        <w:ind w:firstLine="4320"/>
        <w:rPr>
          <w:rFonts w:ascii="Times New Roman" w:hAnsi="Times New Roman"/>
          <w:color w:val="000000"/>
        </w:rPr>
      </w:pPr>
    </w:p>
    <w:p w:rsidR="00AC744A" w:rsidRPr="00E04E40" w:rsidRDefault="00AC744A" w:rsidP="00665479">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Приложение № 1 </w:t>
      </w:r>
    </w:p>
    <w:p w:rsidR="00AC744A" w:rsidRPr="00E04E40" w:rsidRDefault="00AC744A" w:rsidP="00665479">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к договору на оказание услуг </w:t>
      </w:r>
    </w:p>
    <w:p w:rsidR="00AC744A" w:rsidRPr="00E04E40" w:rsidRDefault="00AC744A" w:rsidP="00665479">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по организации питания обучающихся </w:t>
      </w:r>
    </w:p>
    <w:p w:rsidR="00AC744A" w:rsidRPr="00E04E40" w:rsidRDefault="00AC744A" w:rsidP="00665479">
      <w:pPr>
        <w:shd w:val="clear" w:color="auto" w:fill="FFFFFF"/>
        <w:tabs>
          <w:tab w:val="left" w:pos="6379"/>
        </w:tabs>
        <w:spacing w:after="0" w:line="100" w:lineRule="atLeast"/>
        <w:jc w:val="right"/>
        <w:rPr>
          <w:rFonts w:ascii="Times New Roman" w:eastAsia="Times New Roman" w:hAnsi="Times New Roman"/>
          <w:b/>
          <w:color w:val="000000"/>
        </w:rPr>
      </w:pPr>
      <w:r w:rsidRPr="00E04E40">
        <w:rPr>
          <w:rFonts w:ascii="Times New Roman" w:hAnsi="Times New Roman"/>
          <w:color w:val="000000"/>
        </w:rPr>
        <w:t xml:space="preserve">№ </w:t>
      </w:r>
      <w:r w:rsidR="00FA7336" w:rsidRPr="00FA7336">
        <w:rPr>
          <w:rFonts w:ascii="Times New Roman" w:hAnsi="Times New Roman"/>
          <w:color w:val="000000"/>
        </w:rPr>
        <w:t xml:space="preserve"> 3251441605 – 01-1</w:t>
      </w:r>
      <w:r w:rsidR="00FA7336">
        <w:rPr>
          <w:rFonts w:ascii="Times New Roman" w:hAnsi="Times New Roman"/>
          <w:color w:val="000000"/>
        </w:rPr>
        <w:t xml:space="preserve"> </w:t>
      </w:r>
      <w:r w:rsidRPr="00E04E40">
        <w:rPr>
          <w:rFonts w:ascii="Times New Roman" w:hAnsi="Times New Roman"/>
          <w:color w:val="000000"/>
        </w:rPr>
        <w:t xml:space="preserve">от </w:t>
      </w:r>
      <w:r w:rsidR="00FA7336">
        <w:rPr>
          <w:rFonts w:ascii="Times New Roman" w:hAnsi="Times New Roman"/>
          <w:color w:val="000000"/>
        </w:rPr>
        <w:t>03.02.2025г</w:t>
      </w:r>
    </w:p>
    <w:p w:rsidR="00AC744A" w:rsidRPr="00E04E40" w:rsidRDefault="00AC744A" w:rsidP="00665479">
      <w:pPr>
        <w:shd w:val="clear" w:color="auto" w:fill="FFFFFF"/>
        <w:spacing w:after="0" w:line="100" w:lineRule="atLeast"/>
        <w:jc w:val="center"/>
        <w:rPr>
          <w:rFonts w:ascii="Times New Roman" w:eastAsia="Times New Roman" w:hAnsi="Times New Roman"/>
          <w:b/>
          <w:color w:val="000000"/>
        </w:rPr>
      </w:pPr>
    </w:p>
    <w:p w:rsidR="00AC744A" w:rsidRPr="00E04E40" w:rsidRDefault="00AC744A" w:rsidP="00665479">
      <w:pPr>
        <w:shd w:val="clear" w:color="auto" w:fill="FFFFFF"/>
        <w:spacing w:after="0" w:line="100" w:lineRule="atLeast"/>
        <w:jc w:val="center"/>
        <w:rPr>
          <w:rFonts w:ascii="Times New Roman" w:eastAsia="Times New Roman" w:hAnsi="Times New Roman"/>
          <w:b/>
          <w:bCs/>
          <w:color w:val="000000"/>
        </w:rPr>
      </w:pPr>
      <w:r w:rsidRPr="00E04E40">
        <w:rPr>
          <w:rFonts w:ascii="Times New Roman" w:eastAsia="Times New Roman" w:hAnsi="Times New Roman"/>
          <w:b/>
          <w:color w:val="000000"/>
        </w:rPr>
        <w:t>ТЕХНИЧЕСКОЕ ЗАДАНИЕ</w:t>
      </w:r>
    </w:p>
    <w:p w:rsidR="00AC744A" w:rsidRPr="00E04E40" w:rsidRDefault="00AC744A" w:rsidP="00665479">
      <w:pPr>
        <w:shd w:val="clear" w:color="auto" w:fill="FFFFFF"/>
        <w:spacing w:after="0" w:line="100" w:lineRule="atLeast"/>
        <w:jc w:val="center"/>
        <w:rPr>
          <w:rFonts w:ascii="Times New Roman" w:eastAsia="Times New Roman" w:hAnsi="Times New Roman"/>
          <w:color w:val="000000"/>
        </w:rPr>
      </w:pPr>
      <w:r w:rsidRPr="00E04E40">
        <w:rPr>
          <w:rFonts w:ascii="Times New Roman" w:eastAsia="Times New Roman" w:hAnsi="Times New Roman"/>
          <w:b/>
          <w:bCs/>
          <w:color w:val="000000"/>
        </w:rPr>
        <w:t xml:space="preserve">на </w:t>
      </w:r>
      <w:r w:rsidRPr="00E04E40">
        <w:rPr>
          <w:rFonts w:ascii="Times New Roman" w:eastAsia="Times New Roman" w:hAnsi="Times New Roman"/>
          <w:b/>
          <w:color w:val="000000"/>
        </w:rPr>
        <w:t>оказание услуг по организации питания обучающихся</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p>
    <w:p w:rsidR="00AC744A" w:rsidRPr="00E04E40" w:rsidRDefault="00AC744A" w:rsidP="00665479">
      <w:pPr>
        <w:shd w:val="clear" w:color="auto" w:fill="FFFFFF"/>
        <w:spacing w:after="0" w:line="100" w:lineRule="atLeast"/>
        <w:ind w:firstLine="567"/>
        <w:jc w:val="both"/>
        <w:rPr>
          <w:rFonts w:ascii="Times New Roman" w:eastAsia="Times New Roman" w:hAnsi="Times New Roman"/>
          <w:b/>
          <w:color w:val="000000"/>
          <w:spacing w:val="-2"/>
        </w:rPr>
      </w:pPr>
      <w:r w:rsidRPr="00E04E40">
        <w:rPr>
          <w:rFonts w:ascii="Times New Roman" w:eastAsia="Times New Roman" w:hAnsi="Times New Roman"/>
          <w:color w:val="000000"/>
        </w:rPr>
        <w:t>Услуга оказывается Исполнителем в соответствии с:</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b/>
          <w:color w:val="000000"/>
          <w:spacing w:val="-2"/>
        </w:rPr>
        <w:t xml:space="preserve">- </w:t>
      </w:r>
      <w:r w:rsidRPr="00E04E40">
        <w:rPr>
          <w:rFonts w:ascii="Times New Roman" w:eastAsia="Times New Roman" w:hAnsi="Times New Roman"/>
          <w:color w:val="000000"/>
        </w:rPr>
        <w:t>Постановлением Правительства РФ «Об утверждении Правил оказания услуг общественного питания» от 21.09.2020 № 1515;</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 ФЗ «О санитарно-эпидемиологическом благополучии населения» от 30.03.1999 № 52-ФЗ;</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 ФЗ «О качестве и безопасности пищевых продуктов» от 02.01.2000 № 29-ФЗ;</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 ФЗ «Об основах охраны здоровья граждан в Российской Федерации» от 21.11.2011 № 323-ФЗ;</w:t>
      </w:r>
    </w:p>
    <w:p w:rsidR="00AC744A" w:rsidRPr="00E04E40" w:rsidRDefault="00AC744A" w:rsidP="00665479">
      <w:pPr>
        <w:shd w:val="clear" w:color="auto" w:fill="FFFFFF"/>
        <w:tabs>
          <w:tab w:val="left" w:pos="9072"/>
        </w:tabs>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 xml:space="preserve">-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eastAsia="Times New Roman" w:hAnsi="Times New Roman"/>
          <w:color w:val="000000"/>
        </w:rPr>
        <w:t>-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Постановлением Главного государственного санитарного врача РФ от 28 января 2021 № 4 «Об утверждении санитарных правил и норм СанПиН 3.3686-21 «Санитарно-эпидемиологические требования по профилактике инфекционных болезней»;</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Методическими рекомендации MP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w:t>
      </w:r>
    </w:p>
    <w:p w:rsidR="00AC744A"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другими действующими нормативными документами Российской Федерации.</w:t>
      </w:r>
    </w:p>
    <w:p w:rsidR="00357E45" w:rsidRPr="00E04E40" w:rsidRDefault="00357E45" w:rsidP="00665479">
      <w:pPr>
        <w:shd w:val="clear" w:color="auto" w:fill="FFFFFF"/>
        <w:spacing w:after="0" w:line="100" w:lineRule="atLeast"/>
        <w:ind w:firstLine="567"/>
        <w:jc w:val="both"/>
        <w:rPr>
          <w:rFonts w:ascii="Times New Roman" w:hAnsi="Times New Roman"/>
          <w:b/>
          <w:color w:val="000000"/>
          <w:u w:val="single"/>
        </w:rPr>
      </w:pPr>
    </w:p>
    <w:p w:rsidR="008A69C7" w:rsidRDefault="008A69C7" w:rsidP="00665479">
      <w:pPr>
        <w:shd w:val="clear" w:color="auto" w:fill="FFFFFF"/>
        <w:spacing w:line="100" w:lineRule="atLeast"/>
        <w:ind w:firstLine="567"/>
        <w:jc w:val="both"/>
        <w:rPr>
          <w:rFonts w:ascii="Times New Roman" w:hAnsi="Times New Roman"/>
        </w:rPr>
      </w:pPr>
      <w:r w:rsidRPr="008A69C7">
        <w:rPr>
          <w:rFonts w:ascii="Times New Roman" w:hAnsi="Times New Roman"/>
        </w:rPr>
        <w:t>Питание в образовательном учреждении (далее - ОУ)  организуется путем поставки пищевых продуктов и продовольственного сырья для организации питания, доготовки на базе школьной столовой полуфабрикатов в вакуумной упаковке, которые нуждаются в дальнейшей окончательной обработке, чтобы стать годным для потребления, раздача готовых блюд, мытье посуды, уборка помещений с полным соблюдением обязанностей Договора каждой из сторон.</w:t>
      </w:r>
    </w:p>
    <w:p w:rsidR="00AC744A" w:rsidRPr="00E04E40" w:rsidRDefault="00AC744A" w:rsidP="00665479">
      <w:pPr>
        <w:shd w:val="clear" w:color="auto" w:fill="FFFFFF"/>
        <w:spacing w:line="100" w:lineRule="atLeast"/>
        <w:ind w:firstLine="567"/>
        <w:jc w:val="both"/>
        <w:rPr>
          <w:rFonts w:ascii="Times New Roman" w:hAnsi="Times New Roman"/>
          <w:color w:val="000000"/>
        </w:rPr>
      </w:pPr>
      <w:r w:rsidRPr="00E04E40">
        <w:rPr>
          <w:rFonts w:ascii="Times New Roman" w:hAnsi="Times New Roman"/>
          <w:color w:val="000000"/>
        </w:rPr>
        <w:t xml:space="preserve">Исполнитель при оказании услуг осуществляет приготовление питания на базе пищеблока Заказчика по адресу в соответствии с Таблицей № 1, оборудованного набором технологического </w:t>
      </w:r>
      <w:r w:rsidRPr="00E04E40">
        <w:rPr>
          <w:rFonts w:ascii="Times New Roman" w:hAnsi="Times New Roman"/>
          <w:color w:val="000000"/>
        </w:rPr>
        <w:br/>
        <w:t>и холодильного оборудования, имеющего производственные и складские помещения.</w:t>
      </w:r>
    </w:p>
    <w:p w:rsidR="00AC744A" w:rsidRPr="00E04E40" w:rsidRDefault="00AC744A" w:rsidP="00665479">
      <w:pPr>
        <w:shd w:val="clear" w:color="auto" w:fill="FFFFFF"/>
        <w:spacing w:after="0" w:line="100" w:lineRule="atLeast"/>
        <w:jc w:val="right"/>
        <w:rPr>
          <w:rFonts w:ascii="Times New Roman" w:hAnsi="Times New Roman"/>
          <w:bCs/>
          <w:color w:val="000000"/>
        </w:rPr>
      </w:pPr>
      <w:r w:rsidRPr="00E04E40">
        <w:rPr>
          <w:rFonts w:ascii="Times New Roman" w:hAnsi="Times New Roman"/>
          <w:color w:val="000000"/>
        </w:rPr>
        <w:t>Таблица № 1</w:t>
      </w:r>
    </w:p>
    <w:tbl>
      <w:tblPr>
        <w:tblW w:w="0" w:type="auto"/>
        <w:tblLayout w:type="fixed"/>
        <w:tblLook w:val="0000" w:firstRow="0" w:lastRow="0" w:firstColumn="0" w:lastColumn="0" w:noHBand="0" w:noVBand="0"/>
      </w:tblPr>
      <w:tblGrid>
        <w:gridCol w:w="3510"/>
        <w:gridCol w:w="3402"/>
        <w:gridCol w:w="3402"/>
      </w:tblGrid>
      <w:tr w:rsidR="00AC744A" w:rsidRPr="00E04E40" w:rsidTr="00C317CC">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E04E40" w:rsidRDefault="00AC744A" w:rsidP="00665479">
            <w:pPr>
              <w:shd w:val="clear" w:color="auto" w:fill="FFFFFF"/>
              <w:spacing w:after="0" w:line="100" w:lineRule="atLeast"/>
              <w:jc w:val="center"/>
              <w:rPr>
                <w:rFonts w:ascii="Times New Roman" w:hAnsi="Times New Roman"/>
                <w:bCs/>
                <w:color w:val="000000"/>
              </w:rPr>
            </w:pPr>
            <w:r w:rsidRPr="00E04E40">
              <w:rPr>
                <w:rFonts w:ascii="Times New Roman" w:hAnsi="Times New Roman"/>
                <w:bCs/>
                <w:color w:val="000000"/>
              </w:rPr>
              <w:t>Наименование Заказчика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E04E40" w:rsidRDefault="00AC744A" w:rsidP="00665479">
            <w:pPr>
              <w:shd w:val="clear" w:color="auto" w:fill="FFFFFF"/>
              <w:spacing w:after="0" w:line="100" w:lineRule="atLeast"/>
              <w:jc w:val="center"/>
              <w:rPr>
                <w:rFonts w:ascii="Times New Roman" w:hAnsi="Times New Roman"/>
                <w:bCs/>
                <w:color w:val="000000"/>
              </w:rPr>
            </w:pPr>
            <w:r w:rsidRPr="00E04E40">
              <w:rPr>
                <w:rFonts w:ascii="Times New Roman" w:hAnsi="Times New Roman"/>
                <w:bCs/>
                <w:color w:val="000000"/>
              </w:rPr>
              <w:t>Место оказания услуг</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E04E40" w:rsidRDefault="00AC744A" w:rsidP="00665479">
            <w:pPr>
              <w:shd w:val="clear" w:color="auto" w:fill="FFFFFF"/>
              <w:spacing w:after="0" w:line="100" w:lineRule="atLeast"/>
              <w:jc w:val="center"/>
              <w:rPr>
                <w:rFonts w:ascii="Times New Roman" w:eastAsia="Times New Roman" w:hAnsi="Times New Roman"/>
                <w:color w:val="000000"/>
              </w:rPr>
            </w:pPr>
            <w:r w:rsidRPr="00E04E40">
              <w:rPr>
                <w:rFonts w:ascii="Times New Roman" w:hAnsi="Times New Roman"/>
                <w:bCs/>
                <w:color w:val="000000"/>
              </w:rPr>
              <w:t>Количество обучающихся</w:t>
            </w:r>
          </w:p>
        </w:tc>
      </w:tr>
      <w:tr w:rsidR="008A69C7" w:rsidRPr="00E04E40" w:rsidTr="00C317CC">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9C7" w:rsidRPr="008A69C7" w:rsidRDefault="008A69C7" w:rsidP="00336087">
            <w:pPr>
              <w:spacing w:after="0" w:line="240" w:lineRule="auto"/>
              <w:jc w:val="both"/>
              <w:rPr>
                <w:rFonts w:ascii="Times New Roman" w:eastAsia="Times New Roman" w:hAnsi="Times New Roman"/>
                <w:sz w:val="20"/>
                <w:szCs w:val="20"/>
              </w:rPr>
            </w:pPr>
            <w:r w:rsidRPr="008A69C7">
              <w:rPr>
                <w:rFonts w:ascii="Times New Roman" w:eastAsia="Times New Roman" w:hAnsi="Times New Roman"/>
                <w:sz w:val="20"/>
                <w:szCs w:val="20"/>
              </w:rPr>
              <w:t>МУНИЦИПАЛЬНОЕ ОБЩЕОБРАЗОВАТЕЛЬНОЕ АВТОНОМНОЕ УЧРЕЖДЕНИЕ «ГИМНАЗИЯ № 3» (МОАУ «ГИМНАЗИЯ № 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9C7" w:rsidRPr="008A69C7" w:rsidRDefault="008A69C7" w:rsidP="00336087">
            <w:pPr>
              <w:spacing w:after="0" w:line="240" w:lineRule="auto"/>
              <w:jc w:val="center"/>
              <w:rPr>
                <w:rFonts w:ascii="Times New Roman" w:hAnsi="Times New Roman"/>
                <w:sz w:val="20"/>
                <w:szCs w:val="20"/>
              </w:rPr>
            </w:pPr>
            <w:r w:rsidRPr="008A69C7">
              <w:rPr>
                <w:rFonts w:ascii="Times New Roman" w:eastAsia="Arial Unicode MS" w:hAnsi="Times New Roman"/>
                <w:sz w:val="20"/>
                <w:szCs w:val="20"/>
              </w:rPr>
              <w:t>460050, Оренбургская область, г. Оренбург, Ноябрьская ул., дом 41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9C7" w:rsidRPr="00E04E40" w:rsidRDefault="008A69C7"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1-4 класс:</w:t>
            </w:r>
          </w:p>
          <w:p w:rsidR="008A69C7" w:rsidRPr="00E04E40" w:rsidRDefault="008A69C7"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завтрак:</w:t>
            </w:r>
            <w:r>
              <w:rPr>
                <w:rFonts w:ascii="Times New Roman" w:hAnsi="Times New Roman"/>
                <w:color w:val="000000"/>
              </w:rPr>
              <w:t xml:space="preserve"> 54 981</w:t>
            </w:r>
          </w:p>
          <w:p w:rsidR="008A69C7" w:rsidRPr="00E04E40" w:rsidRDefault="008A69C7"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обед:</w:t>
            </w:r>
            <w:r>
              <w:rPr>
                <w:rFonts w:ascii="Times New Roman" w:hAnsi="Times New Roman"/>
                <w:color w:val="000000"/>
              </w:rPr>
              <w:t xml:space="preserve"> 21 658</w:t>
            </w:r>
          </w:p>
          <w:p w:rsidR="008A69C7" w:rsidRPr="00E04E40" w:rsidRDefault="008A69C7"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Обучающиеся с ОВЗ (1-11 класс):</w:t>
            </w:r>
          </w:p>
          <w:p w:rsidR="008A69C7" w:rsidRPr="00E04E40" w:rsidRDefault="008A69C7"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1 смена:</w:t>
            </w:r>
            <w:r>
              <w:rPr>
                <w:rFonts w:ascii="Times New Roman" w:hAnsi="Times New Roman"/>
                <w:color w:val="000000"/>
              </w:rPr>
              <w:t xml:space="preserve"> 1530</w:t>
            </w:r>
          </w:p>
          <w:p w:rsidR="008A69C7" w:rsidRPr="00E04E40" w:rsidRDefault="008A69C7" w:rsidP="00357E45">
            <w:pPr>
              <w:shd w:val="clear" w:color="auto" w:fill="FFFFFF"/>
              <w:spacing w:after="0" w:line="100" w:lineRule="atLeast"/>
              <w:rPr>
                <w:rFonts w:ascii="Times New Roman" w:hAnsi="Times New Roman"/>
                <w:color w:val="000000"/>
              </w:rPr>
            </w:pPr>
            <w:r w:rsidRPr="00E04E40">
              <w:rPr>
                <w:rFonts w:ascii="Times New Roman" w:hAnsi="Times New Roman"/>
                <w:color w:val="000000"/>
              </w:rPr>
              <w:t>2 смена:</w:t>
            </w:r>
            <w:r>
              <w:rPr>
                <w:rFonts w:ascii="Times New Roman" w:hAnsi="Times New Roman"/>
                <w:color w:val="000000"/>
              </w:rPr>
              <w:t xml:space="preserve"> 0</w:t>
            </w:r>
          </w:p>
        </w:tc>
      </w:tr>
    </w:tbl>
    <w:p w:rsidR="00AC744A" w:rsidRPr="00E04E40" w:rsidRDefault="00AC744A" w:rsidP="00665479">
      <w:pPr>
        <w:shd w:val="clear" w:color="auto" w:fill="FFFFFF"/>
        <w:spacing w:after="0" w:line="100" w:lineRule="atLeast"/>
        <w:ind w:firstLine="567"/>
        <w:jc w:val="both"/>
        <w:rPr>
          <w:rFonts w:ascii="Times New Roman" w:hAnsi="Times New Roman"/>
          <w:color w:val="000000"/>
        </w:rPr>
      </w:pP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 xml:space="preserve">При оказании услуги по организации питания Исполнитель </w:t>
      </w:r>
      <w:r w:rsidRPr="00E04E40">
        <w:rPr>
          <w:rFonts w:ascii="Times New Roman" w:hAnsi="Times New Roman"/>
          <w:color w:val="000000"/>
        </w:rPr>
        <w:t xml:space="preserve">организует питание по меню, разработанному в соответствии с требованиями СанПиН </w:t>
      </w:r>
      <w:r w:rsidRPr="00E04E40">
        <w:rPr>
          <w:rFonts w:ascii="Times New Roman" w:hAnsi="Times New Roman"/>
          <w:color w:val="000000"/>
          <w:spacing w:val="8"/>
        </w:rPr>
        <w:t>2.3/2.4.3590–20</w:t>
      </w:r>
      <w:r w:rsidRPr="00E04E40">
        <w:rPr>
          <w:rFonts w:ascii="Times New Roman" w:hAnsi="Times New Roman"/>
          <w:color w:val="000000"/>
        </w:rPr>
        <w:t>.</w:t>
      </w:r>
    </w:p>
    <w:p w:rsidR="00AC744A" w:rsidRPr="00E04E40" w:rsidRDefault="00AC744A" w:rsidP="00007B2A">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В исключительных случаях допускается подтвержденная необходимыми расчетами в соответствии с требованиями СанПиН </w:t>
      </w:r>
      <w:r w:rsidRPr="00E04E40">
        <w:rPr>
          <w:rFonts w:ascii="Times New Roman" w:hAnsi="Times New Roman"/>
          <w:color w:val="000000"/>
          <w:spacing w:val="8"/>
        </w:rPr>
        <w:t xml:space="preserve">2.3/2.4.3590–20 </w:t>
      </w:r>
      <w:r w:rsidRPr="00E04E40">
        <w:rPr>
          <w:rFonts w:ascii="Times New Roman" w:hAnsi="Times New Roman"/>
          <w:color w:val="000000"/>
        </w:rPr>
        <w:t>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rsidR="00AC744A" w:rsidRPr="00E04E40" w:rsidRDefault="00AC744A" w:rsidP="00007B2A">
      <w:pPr>
        <w:widowControl w:val="0"/>
        <w:shd w:val="clear" w:color="auto" w:fill="FFFFFF"/>
        <w:tabs>
          <w:tab w:val="left" w:pos="540"/>
          <w:tab w:val="left" w:pos="720"/>
        </w:tabs>
        <w:spacing w:after="0" w:line="100" w:lineRule="atLeast"/>
        <w:ind w:firstLine="709"/>
        <w:jc w:val="both"/>
        <w:rPr>
          <w:rFonts w:ascii="Times New Roman" w:hAnsi="Times New Roman"/>
          <w:color w:val="000000"/>
          <w:spacing w:val="-4"/>
        </w:rPr>
      </w:pPr>
      <w:r w:rsidRPr="00E04E40">
        <w:rPr>
          <w:rFonts w:ascii="Times New Roman" w:hAnsi="Times New Roman"/>
          <w:color w:val="000000"/>
        </w:rPr>
        <w:t>Исполнитель обеспечивает за свой счет лабораторный контроль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spacing w:val="-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hAnsi="Times New Roman"/>
          <w:color w:val="000000"/>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C744A" w:rsidRPr="00E04E40" w:rsidRDefault="00AC744A" w:rsidP="00665479">
      <w:pPr>
        <w:shd w:val="clear" w:color="auto" w:fill="FFFFFF"/>
        <w:spacing w:after="0" w:line="100" w:lineRule="atLeast"/>
        <w:jc w:val="both"/>
        <w:rPr>
          <w:rFonts w:ascii="Times New Roman" w:hAnsi="Times New Roman"/>
          <w:color w:val="000000"/>
        </w:rPr>
      </w:pPr>
      <w:r w:rsidRPr="00E04E40">
        <w:rPr>
          <w:rFonts w:ascii="Times New Roman" w:eastAsia="Times New Roman" w:hAnsi="Times New Roman"/>
          <w:color w:val="000000"/>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периодические медицинские осмотры и гигиеническое обучение.</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Все сотрудники пищеблока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Готовые блюда должны соответствовать гигиеническим требованиям к безопасности и пищевой ценности, предъявляемым к пищевым продуктам.</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Подогрев остывших ниже температуры раздачи готовых горячих блюд не допускается.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при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hAnsi="Times New Roman"/>
          <w:color w:val="000000"/>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E04E40">
        <w:rPr>
          <w:rFonts w:ascii="Times New Roman" w:hAnsi="Times New Roman"/>
          <w:color w:val="000000"/>
          <w:spacing w:val="8"/>
        </w:rPr>
        <w:t>2.3/2.4.3590–20</w:t>
      </w:r>
      <w:r w:rsidRPr="00E04E40">
        <w:rPr>
          <w:rFonts w:ascii="Times New Roman" w:hAnsi="Times New Roman"/>
          <w:color w:val="000000"/>
        </w:rPr>
        <w:t>.</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C744A" w:rsidRPr="00E04E40" w:rsidRDefault="00AC744A" w:rsidP="00665479">
      <w:pPr>
        <w:shd w:val="clear" w:color="auto" w:fill="FFFFFF"/>
        <w:spacing w:after="0" w:line="100" w:lineRule="atLeast"/>
        <w:ind w:firstLine="540"/>
        <w:jc w:val="both"/>
        <w:rPr>
          <w:rFonts w:ascii="Times New Roman" w:hAnsi="Times New Roman"/>
          <w:color w:val="000000"/>
        </w:rPr>
      </w:pPr>
      <w:r w:rsidRPr="00E04E40">
        <w:rPr>
          <w:rFonts w:ascii="Times New Roman" w:hAnsi="Times New Roman"/>
          <w:color w:val="000000"/>
        </w:rPr>
        <w:t>- об объемах блюд и названия кулинарных изделий;</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ИНН организации;</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книгу предложений (прошнурованную, пронумерованную и заверенную печатью и подписью), Закон о защите прав потребителей;</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hAnsi="Times New Roman"/>
          <w:color w:val="000000"/>
        </w:rPr>
        <w:t>- контакты организатора.</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lastRenderedPageBreak/>
        <w:t>Исполнитель ежедневно вывешивает на объекте в обеденном зале Заказчика и в месте, постоянно доступном для родителей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дату,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полную и достоверную информацию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определяющие признаки качества для ряда пищевых продуктов (например, жирность молочных продуктов, слово «свежий» в названиях овощей и т.п.);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AC744A" w:rsidRPr="00E04E40" w:rsidRDefault="00AC744A" w:rsidP="00665479">
      <w:pPr>
        <w:shd w:val="clear" w:color="auto" w:fill="FFFFFF"/>
        <w:spacing w:after="0" w:line="100" w:lineRule="atLeast"/>
        <w:ind w:firstLine="708"/>
        <w:jc w:val="both"/>
        <w:rPr>
          <w:rFonts w:ascii="Times New Roman" w:eastAsia="Times New Roman" w:hAnsi="Times New Roman"/>
          <w:color w:val="000000"/>
        </w:rPr>
      </w:pPr>
      <w:r w:rsidRPr="00E04E40">
        <w:rPr>
          <w:rFonts w:ascii="Times New Roman" w:eastAsia="Times New Roman" w:hAnsi="Times New Roman"/>
          <w:color w:val="000000"/>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При транспортировке пищевых продуктов должны быть соблюдены принципы товарного соседства.</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гигиенического обучения.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Изотермические емкости (термосы) для перевозки готовых блюд подлежат обработке в соответствии с инструкциями по применению.</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xml:space="preserve">Тара, в которой привозят продукты, должна быть промаркирована и использоваться строго по назначению. </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hAnsi="Times New Roman"/>
          <w:color w:val="000000"/>
        </w:rPr>
        <w:t>Продовольственное сырье и готовая кулинарная продукция при транспортировании не должны контактировать друг с другом.</w:t>
      </w:r>
    </w:p>
    <w:p w:rsidR="00AC744A" w:rsidRPr="00E04E40" w:rsidRDefault="00AC744A" w:rsidP="00665479">
      <w:pPr>
        <w:shd w:val="clear" w:color="auto" w:fill="FFFFFF"/>
        <w:spacing w:after="0" w:line="100" w:lineRule="atLeast"/>
        <w:ind w:firstLine="720"/>
        <w:jc w:val="both"/>
        <w:rPr>
          <w:rFonts w:ascii="Times New Roman" w:hAnsi="Times New Roman"/>
          <w:color w:val="000000"/>
        </w:rPr>
      </w:pPr>
      <w:r w:rsidRPr="00E04E40">
        <w:rPr>
          <w:rFonts w:ascii="Times New Roman" w:eastAsia="Times New Roman" w:hAnsi="Times New Roman"/>
          <w:color w:val="000000"/>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xml:space="preserve">Каждая партия поставляемых на пищеблок продуктов должна соответствовать </w:t>
      </w:r>
      <w:hyperlink r:id="rId9" w:history="1">
        <w:r w:rsidRPr="00E04E40">
          <w:rPr>
            <w:rStyle w:val="a3"/>
            <w:rFonts w:ascii="Times New Roman" w:hAnsi="Times New Roman"/>
          </w:rPr>
          <w:t>гигиеническим требованиям</w:t>
        </w:r>
      </w:hyperlink>
      <w:r w:rsidRPr="00E04E40">
        <w:rPr>
          <w:rFonts w:ascii="Times New Roman" w:hAnsi="Times New Roman"/>
          <w:color w:val="000000"/>
        </w:rPr>
        <w:t xml:space="preserve">,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декларациями о соответствии, ветеринарными сопроводительными документами, оформленными в соответствии с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w:t>
      </w:r>
      <w:r w:rsidRPr="00E04E40">
        <w:rPr>
          <w:rFonts w:ascii="Times New Roman" w:hAnsi="Times New Roman"/>
          <w:color w:val="000000"/>
        </w:rPr>
        <w:lastRenderedPageBreak/>
        <w:t>сопроводительных документов в электронной форме и порядка оформления ветеринарных сопроводительных документов на бумажных носителях».</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C744A" w:rsidRPr="00E04E40" w:rsidRDefault="00AC744A" w:rsidP="00665479">
      <w:pPr>
        <w:shd w:val="clear" w:color="auto" w:fill="FFFFFF"/>
        <w:spacing w:after="0" w:line="100" w:lineRule="atLeast"/>
        <w:ind w:firstLine="539"/>
        <w:jc w:val="both"/>
        <w:rPr>
          <w:rFonts w:ascii="Times New Roman" w:hAnsi="Times New Roman"/>
          <w:color w:val="000000"/>
        </w:rPr>
      </w:pPr>
      <w:r w:rsidRPr="00E04E40">
        <w:rPr>
          <w:rFonts w:ascii="Times New Roman" w:hAnsi="Times New Roman"/>
          <w:color w:val="000000"/>
        </w:rPr>
        <w:t xml:space="preserve">Исполнитель осуществляет выдачу готовой пищи только после снятия пробы. Оценку качества блюд по органолептическим показателям проводит бракеражная комиссия в составе не менее трех человек.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E04E40">
        <w:rPr>
          <w:rFonts w:ascii="Times New Roman" w:hAnsi="Times New Roman"/>
          <w:color w:val="000000"/>
          <w:spacing w:val="8"/>
        </w:rPr>
        <w:t>2.3/2.4.3590–20.</w:t>
      </w:r>
    </w:p>
    <w:p w:rsidR="00E04E40" w:rsidRPr="00E04E40" w:rsidRDefault="00AC744A" w:rsidP="00E04E40">
      <w:pPr>
        <w:shd w:val="clear" w:color="auto" w:fill="FFFFFF"/>
        <w:spacing w:after="0" w:line="100" w:lineRule="atLeast"/>
        <w:ind w:firstLine="540"/>
        <w:jc w:val="both"/>
        <w:rPr>
          <w:rFonts w:ascii="Times New Roman" w:hAnsi="Times New Roman"/>
          <w:color w:val="000000"/>
        </w:rPr>
      </w:pPr>
      <w:r w:rsidRPr="00E04E40">
        <w:rPr>
          <w:rFonts w:ascii="Times New Roman" w:hAnsi="Times New Roman"/>
          <w:color w:val="000000"/>
        </w:rPr>
        <w:t xml:space="preserve">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заказчиком не оплачивается и отбирается: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w:t>
      </w:r>
      <w:r w:rsidR="00E04E40" w:rsidRPr="00E04E40">
        <w:rPr>
          <w:rFonts w:ascii="Times New Roman" w:hAnsi="Times New Roman"/>
          <w:color w:val="000000"/>
        </w:rPr>
        <w:t>менее 100 г.</w:t>
      </w:r>
    </w:p>
    <w:p w:rsidR="00E04E40" w:rsidRPr="00E04E40" w:rsidRDefault="00E04E40" w:rsidP="00E04E40">
      <w:pPr>
        <w:shd w:val="clear" w:color="auto" w:fill="FFFFFF"/>
        <w:spacing w:after="0" w:line="100" w:lineRule="atLeast"/>
        <w:ind w:firstLine="540"/>
        <w:jc w:val="both"/>
        <w:rPr>
          <w:rFonts w:ascii="Times New Roman" w:hAnsi="Times New Roman"/>
          <w:color w:val="000000"/>
        </w:rPr>
      </w:pPr>
      <w:r w:rsidRPr="00E04E40">
        <w:rPr>
          <w:rFonts w:ascii="Times New Roman" w:hAnsi="Times New Roman"/>
          <w:color w:val="000000"/>
        </w:rPr>
        <w:t xml:space="preserve">Вес порционных блюд должен соответствовать выходу блюда, указанному в меню. </w:t>
      </w:r>
    </w:p>
    <w:p w:rsidR="00E04E40" w:rsidRDefault="00E04E40" w:rsidP="00665479">
      <w:pPr>
        <w:shd w:val="clear" w:color="auto" w:fill="FFFFFF"/>
        <w:spacing w:after="0" w:line="100" w:lineRule="atLeast"/>
        <w:ind w:firstLine="540"/>
        <w:jc w:val="both"/>
        <w:rPr>
          <w:rFonts w:ascii="Times New Roman" w:hAnsi="Times New Roman"/>
          <w:color w:val="000000"/>
        </w:rPr>
      </w:pPr>
    </w:p>
    <w:p w:rsidR="00E04E40" w:rsidRDefault="00E04E40" w:rsidP="00665479">
      <w:pPr>
        <w:shd w:val="clear" w:color="auto" w:fill="FFFFFF"/>
        <w:spacing w:after="0" w:line="100" w:lineRule="atLeast"/>
        <w:ind w:firstLine="540"/>
        <w:jc w:val="both"/>
        <w:rPr>
          <w:rFonts w:ascii="Times New Roman" w:hAnsi="Times New Roman"/>
          <w:color w:val="000000"/>
        </w:rPr>
      </w:pPr>
    </w:p>
    <w:p w:rsidR="00E04E40" w:rsidRDefault="00E04E40" w:rsidP="00665479">
      <w:pPr>
        <w:shd w:val="clear" w:color="auto" w:fill="FFFFFF"/>
        <w:spacing w:after="0" w:line="100" w:lineRule="atLeast"/>
        <w:ind w:firstLine="540"/>
        <w:jc w:val="both"/>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5222"/>
      </w:tblGrid>
      <w:tr w:rsidR="00C91FC2" w:rsidRPr="00E04E40" w:rsidTr="004F13FA">
        <w:tc>
          <w:tcPr>
            <w:tcW w:w="5086" w:type="dxa"/>
          </w:tcPr>
          <w:p w:rsidR="00C91FC2" w:rsidRPr="00E04E40" w:rsidRDefault="00C91FC2" w:rsidP="004F13FA">
            <w:pPr>
              <w:suppressAutoHyphens w:val="0"/>
              <w:spacing w:after="0" w:line="240" w:lineRule="auto"/>
              <w:jc w:val="center"/>
              <w:rPr>
                <w:rFonts w:ascii="Times New Roman" w:hAnsi="Times New Roman" w:cs="Calibri"/>
                <w:b/>
                <w:bCs/>
                <w:sz w:val="20"/>
                <w:szCs w:val="20"/>
                <w:lang w:eastAsia="ru-RU"/>
              </w:rPr>
            </w:pPr>
            <w:r w:rsidRPr="00E04E40">
              <w:rPr>
                <w:rFonts w:ascii="Times New Roman" w:hAnsi="Times New Roman" w:cs="Calibri"/>
                <w:b/>
                <w:bCs/>
                <w:sz w:val="20"/>
                <w:szCs w:val="20"/>
                <w:lang w:eastAsia="ru-RU"/>
              </w:rPr>
              <w:t>ЗАКАЗЧИК:</w:t>
            </w:r>
          </w:p>
          <w:p w:rsidR="00C91FC2" w:rsidRPr="00E04E40" w:rsidRDefault="00C91FC2" w:rsidP="004F13FA">
            <w:pPr>
              <w:suppressAutoHyphens w:val="0"/>
              <w:autoSpaceDE w:val="0"/>
              <w:autoSpaceDN w:val="0"/>
              <w:adjustRightInd w:val="0"/>
              <w:spacing w:after="0" w:line="240" w:lineRule="auto"/>
              <w:jc w:val="center"/>
              <w:rPr>
                <w:rFonts w:ascii="Times New Roman" w:hAnsi="Times New Roman" w:cs="Calibri"/>
                <w:b/>
                <w:sz w:val="20"/>
                <w:szCs w:val="20"/>
                <w:lang w:eastAsia="ru-RU"/>
              </w:rPr>
            </w:pPr>
          </w:p>
        </w:tc>
        <w:tc>
          <w:tcPr>
            <w:tcW w:w="5335" w:type="dxa"/>
          </w:tcPr>
          <w:p w:rsidR="00C91FC2" w:rsidRPr="00E04E40" w:rsidRDefault="00C91FC2" w:rsidP="004F13FA">
            <w:pPr>
              <w:suppressAutoHyphens w:val="0"/>
              <w:spacing w:after="0" w:line="240" w:lineRule="auto"/>
              <w:jc w:val="center"/>
              <w:rPr>
                <w:rFonts w:ascii="Times New Roman" w:hAnsi="Times New Roman" w:cs="Calibri"/>
                <w:b/>
                <w:sz w:val="20"/>
                <w:szCs w:val="20"/>
                <w:lang w:eastAsia="ru-RU"/>
              </w:rPr>
            </w:pPr>
            <w:r w:rsidRPr="00E04E40">
              <w:rPr>
                <w:rFonts w:ascii="Times New Roman" w:hAnsi="Times New Roman" w:cs="Calibri"/>
                <w:b/>
                <w:sz w:val="20"/>
                <w:szCs w:val="20"/>
                <w:lang w:eastAsia="ru-RU"/>
              </w:rPr>
              <w:t>ИСПОЛНИТЕЛЬ</w:t>
            </w:r>
            <w:r>
              <w:rPr>
                <w:rFonts w:ascii="Times New Roman" w:hAnsi="Times New Roman" w:cs="Calibri"/>
                <w:b/>
                <w:sz w:val="20"/>
                <w:szCs w:val="20"/>
                <w:lang w:eastAsia="ru-RU"/>
              </w:rPr>
              <w:t>:</w:t>
            </w:r>
          </w:p>
          <w:p w:rsidR="00C91FC2" w:rsidRPr="00E04E40" w:rsidRDefault="00C91FC2" w:rsidP="004F13FA">
            <w:pPr>
              <w:suppressAutoHyphens w:val="0"/>
              <w:spacing w:after="0" w:line="240" w:lineRule="auto"/>
              <w:jc w:val="center"/>
              <w:rPr>
                <w:rFonts w:ascii="Times New Roman" w:hAnsi="Times New Roman" w:cs="Calibri"/>
                <w:b/>
                <w:sz w:val="20"/>
                <w:szCs w:val="20"/>
                <w:lang w:eastAsia="ru-RU"/>
              </w:rPr>
            </w:pPr>
          </w:p>
        </w:tc>
      </w:tr>
      <w:tr w:rsidR="00C91FC2" w:rsidRPr="00E04E40" w:rsidTr="004F13FA">
        <w:tc>
          <w:tcPr>
            <w:tcW w:w="5086" w:type="dxa"/>
          </w:tcPr>
          <w:p w:rsidR="00C91FC2" w:rsidRPr="00C91FC2" w:rsidRDefault="00C91FC2" w:rsidP="004F13FA">
            <w:pPr>
              <w:spacing w:after="0" w:line="240" w:lineRule="auto"/>
              <w:jc w:val="both"/>
              <w:rPr>
                <w:rFonts w:ascii="Times New Roman" w:eastAsia="Arial Unicode MS" w:hAnsi="Times New Roman"/>
                <w:b/>
                <w:sz w:val="20"/>
                <w:szCs w:val="20"/>
              </w:rPr>
            </w:pPr>
            <w:r w:rsidRPr="00C91FC2">
              <w:rPr>
                <w:rFonts w:ascii="Times New Roman" w:eastAsia="Arial Unicode MS" w:hAnsi="Times New Roman"/>
                <w:b/>
                <w:sz w:val="20"/>
                <w:szCs w:val="20"/>
              </w:rPr>
              <w:t xml:space="preserve">МУНИЦИПАЛЬНОЕ ОБЩЕОБРАЗОВАТЕЛЬНОЕ АВТОНОМНОЕ УЧРЕЖДЕНИЕ «ГИМНАЗИЯ № 3» </w:t>
            </w:r>
          </w:p>
          <w:p w:rsidR="00C91FC2" w:rsidRPr="008A69C7" w:rsidRDefault="00C91FC2" w:rsidP="004F13FA">
            <w:pPr>
              <w:spacing w:after="0" w:line="240" w:lineRule="auto"/>
              <w:jc w:val="both"/>
              <w:rPr>
                <w:rFonts w:ascii="Times New Roman" w:hAnsi="Times New Roman"/>
                <w:b/>
                <w:bCs/>
                <w:sz w:val="20"/>
                <w:szCs w:val="20"/>
              </w:rPr>
            </w:pPr>
            <w:r w:rsidRPr="00C91FC2">
              <w:rPr>
                <w:rFonts w:ascii="Times New Roman" w:eastAsia="Arial Unicode MS" w:hAnsi="Times New Roman"/>
                <w:b/>
                <w:sz w:val="20"/>
                <w:szCs w:val="20"/>
              </w:rPr>
              <w:t>(МОАУ «ГИМНАЗИЯ № 3»)</w:t>
            </w:r>
          </w:p>
        </w:tc>
        <w:tc>
          <w:tcPr>
            <w:tcW w:w="5335" w:type="dxa"/>
          </w:tcPr>
          <w:p w:rsidR="00C91FC2" w:rsidRPr="006E639B" w:rsidRDefault="00C91FC2" w:rsidP="004F13FA">
            <w:pPr>
              <w:suppressAutoHyphens w:val="0"/>
              <w:autoSpaceDE w:val="0"/>
              <w:autoSpaceDN w:val="0"/>
              <w:adjustRightInd w:val="0"/>
              <w:spacing w:after="0" w:line="240" w:lineRule="auto"/>
              <w:rPr>
                <w:rFonts w:ascii="Times New Roman" w:hAnsi="Times New Roman"/>
                <w:b/>
              </w:rPr>
            </w:pPr>
            <w:r w:rsidRPr="006E639B">
              <w:rPr>
                <w:rFonts w:ascii="Times New Roman" w:hAnsi="Times New Roman"/>
                <w:b/>
              </w:rPr>
              <w:t>Общество с ограниченной ответственностью «Комбинат питания №1»</w:t>
            </w:r>
          </w:p>
          <w:p w:rsidR="00C91FC2" w:rsidRPr="00E04E40" w:rsidRDefault="00C91FC2" w:rsidP="004F13FA">
            <w:pPr>
              <w:suppressAutoHyphens w:val="0"/>
              <w:autoSpaceDE w:val="0"/>
              <w:autoSpaceDN w:val="0"/>
              <w:adjustRightInd w:val="0"/>
              <w:spacing w:after="0" w:line="240" w:lineRule="auto"/>
              <w:rPr>
                <w:rFonts w:ascii="Times New Roman" w:hAnsi="Times New Roman" w:cs="Calibri"/>
                <w:b/>
                <w:sz w:val="20"/>
                <w:szCs w:val="20"/>
                <w:lang w:eastAsia="ru-RU"/>
              </w:rPr>
            </w:pPr>
            <w:r w:rsidRPr="006E639B">
              <w:rPr>
                <w:rFonts w:ascii="Times New Roman" w:hAnsi="Times New Roman"/>
                <w:b/>
              </w:rPr>
              <w:t>ООО «Комбинат питания №1»</w:t>
            </w:r>
          </w:p>
        </w:tc>
      </w:tr>
      <w:tr w:rsidR="00C91FC2" w:rsidRPr="00E04E40" w:rsidTr="004F13FA">
        <w:tc>
          <w:tcPr>
            <w:tcW w:w="5086" w:type="dxa"/>
          </w:tcPr>
          <w:p w:rsidR="00C91FC2" w:rsidRPr="008A69C7" w:rsidRDefault="00C91FC2" w:rsidP="004F13FA">
            <w:pPr>
              <w:shd w:val="clear" w:color="auto" w:fill="FFFFFF"/>
              <w:tabs>
                <w:tab w:val="left" w:leader="underscore" w:pos="5918"/>
              </w:tabs>
              <w:spacing w:after="0" w:line="240" w:lineRule="auto"/>
              <w:rPr>
                <w:rFonts w:ascii="Times New Roman" w:eastAsia="Arial Unicode MS" w:hAnsi="Times New Roman"/>
                <w:sz w:val="20"/>
                <w:szCs w:val="20"/>
              </w:rPr>
            </w:pPr>
            <w:r w:rsidRPr="008A69C7">
              <w:rPr>
                <w:rFonts w:ascii="Times New Roman" w:eastAsia="Times New Roman" w:hAnsi="Times New Roman"/>
                <w:sz w:val="20"/>
                <w:szCs w:val="20"/>
              </w:rPr>
              <w:t xml:space="preserve">Директор </w:t>
            </w:r>
            <w:r w:rsidRPr="008A69C7">
              <w:rPr>
                <w:rFonts w:ascii="Times New Roman" w:eastAsia="Arial Unicode MS" w:hAnsi="Times New Roman"/>
                <w:sz w:val="20"/>
                <w:szCs w:val="20"/>
              </w:rPr>
              <w:t>МОАУ «Гимназия №3»</w:t>
            </w:r>
          </w:p>
          <w:p w:rsidR="00C91FC2" w:rsidRPr="008A69C7" w:rsidRDefault="00C91FC2" w:rsidP="004F13FA">
            <w:pPr>
              <w:shd w:val="clear" w:color="auto" w:fill="FFFFFF"/>
              <w:tabs>
                <w:tab w:val="left" w:leader="underscore" w:pos="5918"/>
              </w:tabs>
              <w:spacing w:after="0" w:line="240" w:lineRule="auto"/>
              <w:rPr>
                <w:rFonts w:ascii="Times New Roman" w:eastAsia="Arial Unicode MS" w:hAnsi="Times New Roman"/>
                <w:sz w:val="20"/>
                <w:szCs w:val="20"/>
              </w:rPr>
            </w:pPr>
          </w:p>
          <w:p w:rsidR="00C91FC2" w:rsidRPr="008A69C7" w:rsidRDefault="00C91FC2" w:rsidP="004F13FA">
            <w:pPr>
              <w:shd w:val="clear" w:color="auto" w:fill="FFFFFF"/>
              <w:tabs>
                <w:tab w:val="left" w:leader="underscore" w:pos="5918"/>
              </w:tabs>
              <w:spacing w:after="0" w:line="240" w:lineRule="auto"/>
              <w:rPr>
                <w:rFonts w:ascii="Times New Roman" w:eastAsia="Arial Unicode MS" w:hAnsi="Times New Roman"/>
                <w:sz w:val="20"/>
                <w:szCs w:val="20"/>
              </w:rPr>
            </w:pPr>
            <w:r w:rsidRPr="008A69C7">
              <w:rPr>
                <w:rFonts w:ascii="Times New Roman" w:eastAsia="Arial Unicode MS" w:hAnsi="Times New Roman"/>
                <w:sz w:val="20"/>
                <w:szCs w:val="20"/>
              </w:rPr>
              <w:t>____________________ В.В. Чихирников</w:t>
            </w:r>
          </w:p>
          <w:p w:rsidR="00C91FC2" w:rsidRPr="008A69C7" w:rsidRDefault="00C91FC2" w:rsidP="004F13FA">
            <w:pPr>
              <w:shd w:val="clear" w:color="auto" w:fill="FFFFFF"/>
              <w:tabs>
                <w:tab w:val="left" w:leader="underscore" w:pos="5918"/>
              </w:tabs>
              <w:spacing w:after="0" w:line="240" w:lineRule="auto"/>
              <w:rPr>
                <w:rFonts w:ascii="Times New Roman" w:eastAsia="Arial Unicode MS" w:hAnsi="Times New Roman"/>
                <w:sz w:val="20"/>
                <w:szCs w:val="20"/>
              </w:rPr>
            </w:pPr>
          </w:p>
          <w:p w:rsidR="00C91FC2" w:rsidRPr="008A69C7" w:rsidRDefault="00C91FC2" w:rsidP="004F13FA">
            <w:pPr>
              <w:shd w:val="clear" w:color="auto" w:fill="FFFFFF"/>
              <w:tabs>
                <w:tab w:val="left" w:leader="underscore" w:pos="5918"/>
              </w:tabs>
              <w:spacing w:after="0" w:line="240" w:lineRule="auto"/>
              <w:rPr>
                <w:rFonts w:ascii="Times New Roman" w:eastAsia="Times New Roman" w:hAnsi="Times New Roman"/>
                <w:sz w:val="20"/>
                <w:szCs w:val="20"/>
              </w:rPr>
            </w:pPr>
            <w:r w:rsidRPr="008A69C7">
              <w:rPr>
                <w:rFonts w:ascii="Times New Roman" w:eastAsia="Times New Roman" w:hAnsi="Times New Roman"/>
                <w:sz w:val="20"/>
                <w:szCs w:val="20"/>
              </w:rPr>
              <w:t>М.П.</w:t>
            </w:r>
          </w:p>
          <w:p w:rsidR="00C91FC2" w:rsidRPr="008A69C7" w:rsidRDefault="00C91FC2" w:rsidP="004F13FA">
            <w:pPr>
              <w:shd w:val="clear" w:color="auto" w:fill="FFFFFF"/>
              <w:tabs>
                <w:tab w:val="left" w:leader="underscore" w:pos="5918"/>
              </w:tabs>
              <w:spacing w:after="0" w:line="240" w:lineRule="auto"/>
              <w:rPr>
                <w:rFonts w:ascii="Times New Roman" w:eastAsia="Times New Roman" w:hAnsi="Times New Roman"/>
                <w:sz w:val="20"/>
                <w:szCs w:val="20"/>
              </w:rPr>
            </w:pPr>
          </w:p>
        </w:tc>
        <w:tc>
          <w:tcPr>
            <w:tcW w:w="5335" w:type="dxa"/>
          </w:tcPr>
          <w:p w:rsidR="00C91FC2" w:rsidRDefault="00C91FC2" w:rsidP="004F13FA">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 xml:space="preserve">Генеральный директор </w:t>
            </w:r>
            <w:r>
              <w:rPr>
                <w:rFonts w:ascii="Times New Roman" w:eastAsia="Times New Roman" w:hAnsi="Times New Roman" w:cs="Calibri"/>
                <w:sz w:val="20"/>
                <w:szCs w:val="20"/>
                <w:lang w:eastAsia="ru-RU"/>
              </w:rPr>
              <w:br/>
            </w:r>
            <w:r>
              <w:rPr>
                <w:rFonts w:ascii="Times New Roman" w:eastAsia="Times New Roman" w:hAnsi="Times New Roman" w:cs="Calibri"/>
                <w:sz w:val="20"/>
                <w:szCs w:val="20"/>
                <w:lang w:eastAsia="ru-RU"/>
              </w:rPr>
              <w:br/>
              <w:t xml:space="preserve">_____________________________ Н.С. </w:t>
            </w:r>
            <w:r w:rsidRPr="00E63D30">
              <w:rPr>
                <w:rFonts w:ascii="Times New Roman" w:eastAsia="Times New Roman" w:hAnsi="Times New Roman" w:cs="Calibri"/>
                <w:sz w:val="20"/>
                <w:szCs w:val="20"/>
                <w:lang w:eastAsia="ru-RU"/>
              </w:rPr>
              <w:t>Зубавленко</w:t>
            </w:r>
          </w:p>
          <w:p w:rsidR="00C91FC2" w:rsidRDefault="00C91FC2" w:rsidP="004F13FA">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p>
          <w:p w:rsidR="00C91FC2" w:rsidRPr="00E04E40" w:rsidRDefault="00C91FC2" w:rsidP="004F13FA">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М.П.</w:t>
            </w:r>
          </w:p>
        </w:tc>
      </w:tr>
    </w:tbl>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F1377B" w:rsidRPr="00E04E40" w:rsidRDefault="00F1377B" w:rsidP="00101740">
      <w:pPr>
        <w:shd w:val="clear" w:color="auto" w:fill="FFFFFF"/>
        <w:tabs>
          <w:tab w:val="left" w:pos="6379"/>
        </w:tabs>
        <w:spacing w:after="0" w:line="100" w:lineRule="atLeast"/>
        <w:jc w:val="right"/>
        <w:rPr>
          <w:rFonts w:ascii="Times New Roman" w:hAnsi="Times New Roman"/>
          <w:color w:val="000000"/>
        </w:rPr>
      </w:pPr>
    </w:p>
    <w:p w:rsidR="00F1377B" w:rsidRPr="00E04E40" w:rsidRDefault="00F1377B" w:rsidP="00101740">
      <w:pPr>
        <w:shd w:val="clear" w:color="auto" w:fill="FFFFFF"/>
        <w:tabs>
          <w:tab w:val="left" w:pos="6379"/>
        </w:tabs>
        <w:spacing w:after="0" w:line="100" w:lineRule="atLeast"/>
        <w:jc w:val="right"/>
        <w:rPr>
          <w:rFonts w:ascii="Times New Roman" w:hAnsi="Times New Roman"/>
          <w:color w:val="000000"/>
        </w:rPr>
      </w:pPr>
    </w:p>
    <w:p w:rsidR="00F1377B" w:rsidRDefault="00F1377B"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C91FC2" w:rsidRPr="00E04E40" w:rsidRDefault="00C91FC2" w:rsidP="00C91FC2">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Приложение № 2</w:t>
      </w:r>
    </w:p>
    <w:p w:rsidR="00C91FC2" w:rsidRPr="00E04E40" w:rsidRDefault="00C91FC2" w:rsidP="00C91FC2">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к договору на оказание услуг </w:t>
      </w:r>
    </w:p>
    <w:p w:rsidR="00C91FC2" w:rsidRPr="00E04E40" w:rsidRDefault="00C91FC2" w:rsidP="00C91FC2">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по организации питания обучающихся </w:t>
      </w:r>
    </w:p>
    <w:p w:rsidR="00FA7336" w:rsidRPr="00E04E40" w:rsidRDefault="00FA7336" w:rsidP="00FA7336">
      <w:pPr>
        <w:shd w:val="clear" w:color="auto" w:fill="FFFFFF"/>
        <w:tabs>
          <w:tab w:val="left" w:pos="6379"/>
        </w:tabs>
        <w:spacing w:after="0" w:line="100" w:lineRule="atLeast"/>
        <w:jc w:val="right"/>
        <w:rPr>
          <w:rFonts w:ascii="Times New Roman" w:eastAsia="Times New Roman" w:hAnsi="Times New Roman"/>
          <w:b/>
          <w:color w:val="000000"/>
        </w:rPr>
      </w:pPr>
      <w:r w:rsidRPr="00E04E40">
        <w:rPr>
          <w:rFonts w:ascii="Times New Roman" w:hAnsi="Times New Roman"/>
          <w:color w:val="000000"/>
        </w:rPr>
        <w:t xml:space="preserve">№ </w:t>
      </w:r>
      <w:r w:rsidRPr="00FA7336">
        <w:rPr>
          <w:rFonts w:ascii="Times New Roman" w:hAnsi="Times New Roman"/>
          <w:color w:val="000000"/>
        </w:rPr>
        <w:t xml:space="preserve"> 3251441605 – 01-1</w:t>
      </w:r>
      <w:r>
        <w:rPr>
          <w:rFonts w:ascii="Times New Roman" w:hAnsi="Times New Roman"/>
          <w:color w:val="000000"/>
        </w:rPr>
        <w:t xml:space="preserve"> </w:t>
      </w:r>
      <w:r w:rsidRPr="00E04E40">
        <w:rPr>
          <w:rFonts w:ascii="Times New Roman" w:hAnsi="Times New Roman"/>
          <w:color w:val="000000"/>
        </w:rPr>
        <w:t xml:space="preserve">от </w:t>
      </w:r>
      <w:r>
        <w:rPr>
          <w:rFonts w:ascii="Times New Roman" w:hAnsi="Times New Roman"/>
          <w:color w:val="000000"/>
        </w:rPr>
        <w:t>03.02.2025г</w:t>
      </w: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bookmarkStart w:id="0" w:name="_GoBack"/>
      <w:bookmarkEnd w:id="0"/>
    </w:p>
    <w:p w:rsidR="00E04E40" w:rsidRP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F1377B" w:rsidRPr="00E04E40" w:rsidRDefault="00F1377B" w:rsidP="00101740">
      <w:pPr>
        <w:shd w:val="clear" w:color="auto" w:fill="FFFFFF"/>
        <w:tabs>
          <w:tab w:val="left" w:pos="6379"/>
        </w:tabs>
        <w:spacing w:after="0" w:line="100" w:lineRule="atLeast"/>
        <w:jc w:val="right"/>
        <w:rPr>
          <w:rFonts w:ascii="Times New Roman" w:hAnsi="Times New Roman"/>
          <w:color w:val="000000"/>
        </w:rPr>
      </w:pPr>
    </w:p>
    <w:p w:rsidR="00F1377B" w:rsidRPr="00E04E40" w:rsidRDefault="00F1377B" w:rsidP="00101740">
      <w:pPr>
        <w:shd w:val="clear" w:color="auto" w:fill="FFFFFF"/>
        <w:tabs>
          <w:tab w:val="left" w:pos="6379"/>
        </w:tabs>
        <w:spacing w:after="0" w:line="100" w:lineRule="atLeast"/>
        <w:jc w:val="right"/>
        <w:rPr>
          <w:rFonts w:ascii="Times New Roman" w:hAnsi="Times New Roman"/>
          <w:color w:val="000000"/>
        </w:rPr>
      </w:pPr>
    </w:p>
    <w:p w:rsidR="00F1377B" w:rsidRPr="00E04E40" w:rsidRDefault="00F1377B"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eastAsia="Times New Roman" w:hAnsi="Times New Roman"/>
          <w:b/>
          <w:color w:val="000000"/>
        </w:rPr>
      </w:pPr>
    </w:p>
    <w:p w:rsidR="00007E8F" w:rsidRPr="00E04E40" w:rsidRDefault="00007E8F" w:rsidP="00665479">
      <w:pPr>
        <w:shd w:val="clear" w:color="auto" w:fill="FFFFFF"/>
        <w:spacing w:after="0" w:line="100" w:lineRule="atLeast"/>
        <w:ind w:firstLine="540"/>
        <w:jc w:val="both"/>
        <w:rPr>
          <w:rFonts w:ascii="Times New Roman" w:hAnsi="Times New Roman"/>
        </w:rPr>
      </w:pPr>
    </w:p>
    <w:tbl>
      <w:tblPr>
        <w:tblpPr w:leftFromText="180" w:rightFromText="180" w:vertAnchor="page" w:horzAnchor="margin" w:tblpX="-459" w:tblpY="2749"/>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5"/>
        <w:gridCol w:w="2605"/>
        <w:gridCol w:w="2606"/>
      </w:tblGrid>
      <w:tr w:rsidR="00E04E40" w:rsidRPr="00E04E40" w:rsidTr="00E04E40">
        <w:tc>
          <w:tcPr>
            <w:tcW w:w="3544" w:type="dxa"/>
            <w:shd w:val="clear" w:color="auto" w:fill="auto"/>
          </w:tcPr>
          <w:p w:rsidR="00E04E40" w:rsidRPr="00E04E40" w:rsidRDefault="00E04E40" w:rsidP="00E04E40">
            <w:pPr>
              <w:tabs>
                <w:tab w:val="left" w:pos="6379"/>
              </w:tabs>
              <w:spacing w:after="0" w:line="100" w:lineRule="atLeast"/>
              <w:jc w:val="center"/>
              <w:rPr>
                <w:rFonts w:ascii="Times New Roman" w:eastAsia="Times New Roman" w:hAnsi="Times New Roman"/>
                <w:color w:val="000000"/>
              </w:rPr>
            </w:pPr>
            <w:r w:rsidRPr="00E04E40">
              <w:rPr>
                <w:rFonts w:ascii="Times New Roman" w:eastAsia="Times New Roman" w:hAnsi="Times New Roman"/>
                <w:color w:val="000000"/>
              </w:rPr>
              <w:t>Категория  обучающихся</w:t>
            </w:r>
          </w:p>
        </w:tc>
        <w:tc>
          <w:tcPr>
            <w:tcW w:w="2125" w:type="dxa"/>
            <w:shd w:val="clear" w:color="auto" w:fill="auto"/>
          </w:tcPr>
          <w:p w:rsidR="00E04E40" w:rsidRPr="00E04E40" w:rsidRDefault="00E04E40" w:rsidP="00E04E40">
            <w:pPr>
              <w:tabs>
                <w:tab w:val="left" w:pos="6379"/>
              </w:tabs>
              <w:spacing w:after="0" w:line="100" w:lineRule="atLeast"/>
              <w:jc w:val="center"/>
              <w:rPr>
                <w:rFonts w:ascii="Times New Roman" w:eastAsia="Times New Roman" w:hAnsi="Times New Roman"/>
                <w:color w:val="000000"/>
              </w:rPr>
            </w:pPr>
            <w:r w:rsidRPr="00E04E40">
              <w:rPr>
                <w:rFonts w:ascii="Times New Roman" w:eastAsia="Times New Roman" w:hAnsi="Times New Roman"/>
                <w:color w:val="000000"/>
              </w:rPr>
              <w:t>Дето-дни</w:t>
            </w:r>
          </w:p>
        </w:tc>
        <w:tc>
          <w:tcPr>
            <w:tcW w:w="2605" w:type="dxa"/>
            <w:shd w:val="clear" w:color="auto" w:fill="auto"/>
          </w:tcPr>
          <w:p w:rsidR="00E04E40" w:rsidRPr="00E04E40" w:rsidRDefault="00E04E40" w:rsidP="00E04E40">
            <w:pPr>
              <w:tabs>
                <w:tab w:val="left" w:pos="6379"/>
              </w:tabs>
              <w:spacing w:after="0" w:line="100" w:lineRule="atLeast"/>
              <w:jc w:val="center"/>
              <w:rPr>
                <w:rFonts w:ascii="Times New Roman" w:eastAsia="Times New Roman" w:hAnsi="Times New Roman"/>
                <w:color w:val="000000"/>
              </w:rPr>
            </w:pPr>
            <w:r w:rsidRPr="00E04E40">
              <w:rPr>
                <w:rFonts w:ascii="Times New Roman" w:eastAsia="Times New Roman" w:hAnsi="Times New Roman"/>
                <w:color w:val="000000"/>
              </w:rPr>
              <w:t>Стоимость в день, руб.</w:t>
            </w:r>
          </w:p>
        </w:tc>
        <w:tc>
          <w:tcPr>
            <w:tcW w:w="2606" w:type="dxa"/>
            <w:shd w:val="clear" w:color="auto" w:fill="auto"/>
          </w:tcPr>
          <w:p w:rsidR="00E04E40" w:rsidRPr="00E04E40" w:rsidRDefault="00E04E40" w:rsidP="00E04E40">
            <w:pPr>
              <w:tabs>
                <w:tab w:val="left" w:pos="6379"/>
              </w:tabs>
              <w:spacing w:after="0" w:line="100" w:lineRule="atLeast"/>
              <w:jc w:val="center"/>
              <w:rPr>
                <w:rFonts w:ascii="Times New Roman" w:eastAsia="Times New Roman" w:hAnsi="Times New Roman"/>
                <w:color w:val="000000"/>
              </w:rPr>
            </w:pPr>
            <w:r w:rsidRPr="00E04E40">
              <w:rPr>
                <w:rFonts w:ascii="Times New Roman" w:eastAsia="Times New Roman" w:hAnsi="Times New Roman"/>
                <w:color w:val="000000"/>
              </w:rPr>
              <w:t>сумма, руб.</w:t>
            </w:r>
          </w:p>
        </w:tc>
      </w:tr>
      <w:tr w:rsidR="00E04E40" w:rsidRPr="00E04E40" w:rsidTr="00E04E40">
        <w:tc>
          <w:tcPr>
            <w:tcW w:w="3544" w:type="dxa"/>
            <w:shd w:val="clear" w:color="auto" w:fill="auto"/>
          </w:tcPr>
          <w:p w:rsidR="00E04E40" w:rsidRPr="00E04E40" w:rsidRDefault="00E04E40" w:rsidP="00E04E40">
            <w:pPr>
              <w:shd w:val="clear" w:color="auto" w:fill="FFFFFF"/>
              <w:spacing w:after="0" w:line="100" w:lineRule="atLeast"/>
              <w:rPr>
                <w:rFonts w:ascii="Times New Roman" w:hAnsi="Times New Roman"/>
                <w:color w:val="000000"/>
              </w:rPr>
            </w:pPr>
            <w:r w:rsidRPr="00E04E40">
              <w:rPr>
                <w:rFonts w:ascii="Times New Roman" w:hAnsi="Times New Roman"/>
                <w:color w:val="000000"/>
              </w:rPr>
              <w:t>1-4 класс:</w:t>
            </w:r>
          </w:p>
          <w:p w:rsidR="00E04E40" w:rsidRPr="00E04E40" w:rsidRDefault="00E04E40" w:rsidP="00E04E40">
            <w:pPr>
              <w:shd w:val="clear" w:color="auto" w:fill="FFFFFF"/>
              <w:spacing w:after="0" w:line="100" w:lineRule="atLeast"/>
              <w:rPr>
                <w:rFonts w:ascii="Times New Roman" w:hAnsi="Times New Roman"/>
                <w:color w:val="000000"/>
              </w:rPr>
            </w:pPr>
            <w:r w:rsidRPr="00E04E40">
              <w:rPr>
                <w:rFonts w:ascii="Times New Roman" w:hAnsi="Times New Roman"/>
                <w:color w:val="000000"/>
              </w:rPr>
              <w:t>завтрак</w:t>
            </w:r>
          </w:p>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12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6"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r>
      <w:tr w:rsidR="00E04E40" w:rsidRPr="00E04E40" w:rsidTr="00E04E40">
        <w:tc>
          <w:tcPr>
            <w:tcW w:w="3544" w:type="dxa"/>
            <w:shd w:val="clear" w:color="auto" w:fill="auto"/>
          </w:tcPr>
          <w:p w:rsidR="00E04E40" w:rsidRPr="00E04E40" w:rsidRDefault="00E04E40" w:rsidP="00E04E40">
            <w:pPr>
              <w:tabs>
                <w:tab w:val="left" w:pos="6379"/>
              </w:tabs>
              <w:spacing w:after="0" w:line="100" w:lineRule="atLeast"/>
              <w:rPr>
                <w:rFonts w:ascii="Times New Roman" w:hAnsi="Times New Roman"/>
                <w:color w:val="000000"/>
              </w:rPr>
            </w:pPr>
            <w:r w:rsidRPr="00E04E40">
              <w:rPr>
                <w:rFonts w:ascii="Times New Roman" w:hAnsi="Times New Roman"/>
                <w:color w:val="000000"/>
              </w:rPr>
              <w:t>1-4 класс;</w:t>
            </w:r>
          </w:p>
          <w:p w:rsidR="00E04E40" w:rsidRPr="00E04E40" w:rsidRDefault="00E04E40" w:rsidP="00E04E40">
            <w:pPr>
              <w:tabs>
                <w:tab w:val="left" w:pos="6379"/>
              </w:tabs>
              <w:spacing w:after="0" w:line="100" w:lineRule="atLeast"/>
              <w:rPr>
                <w:rFonts w:ascii="Times New Roman" w:eastAsia="Times New Roman" w:hAnsi="Times New Roman"/>
                <w:b/>
                <w:color w:val="000000"/>
              </w:rPr>
            </w:pPr>
            <w:r w:rsidRPr="00E04E40">
              <w:rPr>
                <w:rFonts w:ascii="Times New Roman" w:hAnsi="Times New Roman"/>
                <w:color w:val="000000"/>
              </w:rPr>
              <w:t xml:space="preserve"> обед</w:t>
            </w:r>
          </w:p>
        </w:tc>
        <w:tc>
          <w:tcPr>
            <w:tcW w:w="212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6"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r>
      <w:tr w:rsidR="00E04E40" w:rsidRPr="00E04E40" w:rsidTr="00E04E40">
        <w:tc>
          <w:tcPr>
            <w:tcW w:w="3544" w:type="dxa"/>
            <w:shd w:val="clear" w:color="auto" w:fill="auto"/>
          </w:tcPr>
          <w:p w:rsidR="00E04E40" w:rsidRPr="00E04E40" w:rsidRDefault="00E04E40" w:rsidP="00E04E40">
            <w:pPr>
              <w:shd w:val="clear" w:color="auto" w:fill="FFFFFF"/>
              <w:spacing w:after="0" w:line="100" w:lineRule="atLeast"/>
              <w:rPr>
                <w:rFonts w:ascii="Times New Roman" w:hAnsi="Times New Roman"/>
                <w:color w:val="000000"/>
              </w:rPr>
            </w:pPr>
            <w:r w:rsidRPr="00E04E40">
              <w:rPr>
                <w:rFonts w:ascii="Times New Roman" w:hAnsi="Times New Roman"/>
                <w:color w:val="000000"/>
              </w:rPr>
              <w:t>Обучающиеся с ОВЗ (1-11 класс):</w:t>
            </w:r>
          </w:p>
          <w:p w:rsidR="00E04E40" w:rsidRPr="00E04E40" w:rsidRDefault="00E04E40" w:rsidP="00E04E40">
            <w:pPr>
              <w:tabs>
                <w:tab w:val="left" w:pos="6379"/>
              </w:tabs>
              <w:spacing w:after="0" w:line="100" w:lineRule="atLeast"/>
              <w:rPr>
                <w:rFonts w:ascii="Times New Roman" w:eastAsia="Times New Roman" w:hAnsi="Times New Roman"/>
                <w:color w:val="000000"/>
              </w:rPr>
            </w:pPr>
            <w:r w:rsidRPr="00E04E40">
              <w:rPr>
                <w:rFonts w:ascii="Times New Roman" w:eastAsia="Times New Roman" w:hAnsi="Times New Roman"/>
                <w:color w:val="000000"/>
              </w:rPr>
              <w:t>завтрак</w:t>
            </w:r>
          </w:p>
        </w:tc>
        <w:tc>
          <w:tcPr>
            <w:tcW w:w="212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6"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r>
      <w:tr w:rsidR="00E04E40" w:rsidRPr="00E04E40" w:rsidTr="00E04E40">
        <w:tc>
          <w:tcPr>
            <w:tcW w:w="3544" w:type="dxa"/>
            <w:shd w:val="clear" w:color="auto" w:fill="auto"/>
          </w:tcPr>
          <w:p w:rsidR="00E04E40" w:rsidRPr="00E04E40" w:rsidRDefault="00E04E40" w:rsidP="00E04E40">
            <w:pPr>
              <w:shd w:val="clear" w:color="auto" w:fill="FFFFFF"/>
              <w:spacing w:after="0" w:line="100" w:lineRule="atLeast"/>
              <w:rPr>
                <w:rFonts w:ascii="Times New Roman" w:hAnsi="Times New Roman"/>
                <w:color w:val="000000"/>
              </w:rPr>
            </w:pPr>
            <w:r w:rsidRPr="00E04E40">
              <w:rPr>
                <w:rFonts w:ascii="Times New Roman" w:hAnsi="Times New Roman"/>
                <w:color w:val="000000"/>
              </w:rPr>
              <w:t>Обучающиеся с ОВЗ (1-11 класс):</w:t>
            </w:r>
          </w:p>
          <w:p w:rsidR="00E04E40" w:rsidRPr="00E04E40" w:rsidRDefault="00E04E40" w:rsidP="00E04E40">
            <w:pPr>
              <w:tabs>
                <w:tab w:val="left" w:pos="6379"/>
              </w:tabs>
              <w:spacing w:after="0" w:line="100" w:lineRule="atLeast"/>
              <w:rPr>
                <w:rFonts w:ascii="Times New Roman" w:eastAsia="Times New Roman" w:hAnsi="Times New Roman"/>
                <w:color w:val="000000"/>
              </w:rPr>
            </w:pPr>
            <w:r w:rsidRPr="00E04E40">
              <w:rPr>
                <w:rFonts w:ascii="Times New Roman" w:eastAsia="Times New Roman" w:hAnsi="Times New Roman"/>
                <w:color w:val="000000"/>
              </w:rPr>
              <w:t>обед</w:t>
            </w:r>
          </w:p>
        </w:tc>
        <w:tc>
          <w:tcPr>
            <w:tcW w:w="212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6"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r>
      <w:tr w:rsidR="00E04E40" w:rsidRPr="00E04E40" w:rsidTr="00E04E40">
        <w:tc>
          <w:tcPr>
            <w:tcW w:w="3544" w:type="dxa"/>
            <w:shd w:val="clear" w:color="auto" w:fill="auto"/>
          </w:tcPr>
          <w:p w:rsidR="00E04E40" w:rsidRPr="00E04E40" w:rsidRDefault="00E04E40" w:rsidP="00E04E40">
            <w:pPr>
              <w:tabs>
                <w:tab w:val="left" w:pos="6379"/>
              </w:tabs>
              <w:spacing w:after="0" w:line="100" w:lineRule="atLeast"/>
              <w:rPr>
                <w:rFonts w:ascii="Times New Roman" w:eastAsia="Times New Roman" w:hAnsi="Times New Roman"/>
                <w:color w:val="000000"/>
              </w:rPr>
            </w:pPr>
            <w:r w:rsidRPr="00E04E40">
              <w:rPr>
                <w:rFonts w:ascii="Times New Roman" w:eastAsia="Times New Roman" w:hAnsi="Times New Roman"/>
                <w:color w:val="000000"/>
              </w:rPr>
              <w:t>Всего:</w:t>
            </w:r>
          </w:p>
        </w:tc>
        <w:tc>
          <w:tcPr>
            <w:tcW w:w="212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5"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c>
          <w:tcPr>
            <w:tcW w:w="2606" w:type="dxa"/>
            <w:shd w:val="clear" w:color="auto" w:fill="auto"/>
          </w:tcPr>
          <w:p w:rsidR="00E04E40" w:rsidRPr="00E04E40" w:rsidRDefault="00E04E40" w:rsidP="00E04E40">
            <w:pPr>
              <w:tabs>
                <w:tab w:val="left" w:pos="6379"/>
              </w:tabs>
              <w:spacing w:after="0" w:line="100" w:lineRule="atLeast"/>
              <w:jc w:val="right"/>
              <w:rPr>
                <w:rFonts w:ascii="Times New Roman" w:eastAsia="Times New Roman" w:hAnsi="Times New Roman"/>
                <w:b/>
                <w:color w:val="000000"/>
              </w:rPr>
            </w:pPr>
          </w:p>
        </w:tc>
      </w:tr>
    </w:tbl>
    <w:p w:rsidR="002479AD" w:rsidRPr="002479AD" w:rsidRDefault="002479AD" w:rsidP="002479AD">
      <w:pPr>
        <w:spacing w:after="0"/>
        <w:rPr>
          <w:vanish/>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5222"/>
      </w:tblGrid>
      <w:tr w:rsidR="00C91FC2" w:rsidRPr="00E04E40" w:rsidTr="004F13FA">
        <w:tc>
          <w:tcPr>
            <w:tcW w:w="5086" w:type="dxa"/>
          </w:tcPr>
          <w:p w:rsidR="00C91FC2" w:rsidRPr="00E04E40" w:rsidRDefault="00C91FC2" w:rsidP="004F13FA">
            <w:pPr>
              <w:suppressAutoHyphens w:val="0"/>
              <w:spacing w:after="0" w:line="240" w:lineRule="auto"/>
              <w:jc w:val="center"/>
              <w:rPr>
                <w:rFonts w:ascii="Times New Roman" w:hAnsi="Times New Roman" w:cs="Calibri"/>
                <w:b/>
                <w:bCs/>
                <w:sz w:val="20"/>
                <w:szCs w:val="20"/>
                <w:lang w:eastAsia="ru-RU"/>
              </w:rPr>
            </w:pPr>
            <w:r w:rsidRPr="00E04E40">
              <w:rPr>
                <w:rFonts w:ascii="Times New Roman" w:hAnsi="Times New Roman" w:cs="Calibri"/>
                <w:b/>
                <w:bCs/>
                <w:sz w:val="20"/>
                <w:szCs w:val="20"/>
                <w:lang w:eastAsia="ru-RU"/>
              </w:rPr>
              <w:t>ЗАКАЗЧИК:</w:t>
            </w:r>
          </w:p>
          <w:p w:rsidR="00C91FC2" w:rsidRPr="00E04E40" w:rsidRDefault="00C91FC2" w:rsidP="004F13FA">
            <w:pPr>
              <w:suppressAutoHyphens w:val="0"/>
              <w:autoSpaceDE w:val="0"/>
              <w:autoSpaceDN w:val="0"/>
              <w:adjustRightInd w:val="0"/>
              <w:spacing w:after="0" w:line="240" w:lineRule="auto"/>
              <w:jc w:val="center"/>
              <w:rPr>
                <w:rFonts w:ascii="Times New Roman" w:hAnsi="Times New Roman" w:cs="Calibri"/>
                <w:b/>
                <w:sz w:val="20"/>
                <w:szCs w:val="20"/>
                <w:lang w:eastAsia="ru-RU"/>
              </w:rPr>
            </w:pPr>
          </w:p>
        </w:tc>
        <w:tc>
          <w:tcPr>
            <w:tcW w:w="5335" w:type="dxa"/>
          </w:tcPr>
          <w:p w:rsidR="00C91FC2" w:rsidRPr="00E04E40" w:rsidRDefault="00C91FC2" w:rsidP="004F13FA">
            <w:pPr>
              <w:suppressAutoHyphens w:val="0"/>
              <w:spacing w:after="0" w:line="240" w:lineRule="auto"/>
              <w:jc w:val="center"/>
              <w:rPr>
                <w:rFonts w:ascii="Times New Roman" w:hAnsi="Times New Roman" w:cs="Calibri"/>
                <w:b/>
                <w:sz w:val="20"/>
                <w:szCs w:val="20"/>
                <w:lang w:eastAsia="ru-RU"/>
              </w:rPr>
            </w:pPr>
            <w:r w:rsidRPr="00E04E40">
              <w:rPr>
                <w:rFonts w:ascii="Times New Roman" w:hAnsi="Times New Roman" w:cs="Calibri"/>
                <w:b/>
                <w:sz w:val="20"/>
                <w:szCs w:val="20"/>
                <w:lang w:eastAsia="ru-RU"/>
              </w:rPr>
              <w:t>ИСПОЛНИТЕЛЬ</w:t>
            </w:r>
            <w:r>
              <w:rPr>
                <w:rFonts w:ascii="Times New Roman" w:hAnsi="Times New Roman" w:cs="Calibri"/>
                <w:b/>
                <w:sz w:val="20"/>
                <w:szCs w:val="20"/>
                <w:lang w:eastAsia="ru-RU"/>
              </w:rPr>
              <w:t>:</w:t>
            </w:r>
          </w:p>
          <w:p w:rsidR="00C91FC2" w:rsidRPr="00E04E40" w:rsidRDefault="00C91FC2" w:rsidP="004F13FA">
            <w:pPr>
              <w:suppressAutoHyphens w:val="0"/>
              <w:spacing w:after="0" w:line="240" w:lineRule="auto"/>
              <w:jc w:val="center"/>
              <w:rPr>
                <w:rFonts w:ascii="Times New Roman" w:hAnsi="Times New Roman" w:cs="Calibri"/>
                <w:b/>
                <w:sz w:val="20"/>
                <w:szCs w:val="20"/>
                <w:lang w:eastAsia="ru-RU"/>
              </w:rPr>
            </w:pPr>
          </w:p>
        </w:tc>
      </w:tr>
      <w:tr w:rsidR="00C91FC2" w:rsidRPr="00E04E40" w:rsidTr="004F13FA">
        <w:tc>
          <w:tcPr>
            <w:tcW w:w="5086" w:type="dxa"/>
          </w:tcPr>
          <w:p w:rsidR="00C91FC2" w:rsidRPr="00C91FC2" w:rsidRDefault="00C91FC2" w:rsidP="004F13FA">
            <w:pPr>
              <w:spacing w:after="0" w:line="240" w:lineRule="auto"/>
              <w:jc w:val="both"/>
              <w:rPr>
                <w:rFonts w:ascii="Times New Roman" w:eastAsia="Arial Unicode MS" w:hAnsi="Times New Roman"/>
                <w:b/>
                <w:sz w:val="20"/>
                <w:szCs w:val="20"/>
              </w:rPr>
            </w:pPr>
            <w:r w:rsidRPr="00C91FC2">
              <w:rPr>
                <w:rFonts w:ascii="Times New Roman" w:eastAsia="Arial Unicode MS" w:hAnsi="Times New Roman"/>
                <w:b/>
                <w:sz w:val="20"/>
                <w:szCs w:val="20"/>
              </w:rPr>
              <w:t xml:space="preserve">МУНИЦИПАЛЬНОЕ ОБЩЕОБРАЗОВАТЕЛЬНОЕ АВТОНОМНОЕ УЧРЕЖДЕНИЕ «ГИМНАЗИЯ № 3» </w:t>
            </w:r>
          </w:p>
          <w:p w:rsidR="00C91FC2" w:rsidRPr="008A69C7" w:rsidRDefault="00C91FC2" w:rsidP="004F13FA">
            <w:pPr>
              <w:spacing w:after="0" w:line="240" w:lineRule="auto"/>
              <w:jc w:val="both"/>
              <w:rPr>
                <w:rFonts w:ascii="Times New Roman" w:hAnsi="Times New Roman"/>
                <w:b/>
                <w:bCs/>
                <w:sz w:val="20"/>
                <w:szCs w:val="20"/>
              </w:rPr>
            </w:pPr>
            <w:r w:rsidRPr="00C91FC2">
              <w:rPr>
                <w:rFonts w:ascii="Times New Roman" w:eastAsia="Arial Unicode MS" w:hAnsi="Times New Roman"/>
                <w:b/>
                <w:sz w:val="20"/>
                <w:szCs w:val="20"/>
              </w:rPr>
              <w:t>(МОАУ «ГИМНАЗИЯ № 3»)</w:t>
            </w:r>
          </w:p>
        </w:tc>
        <w:tc>
          <w:tcPr>
            <w:tcW w:w="5335" w:type="dxa"/>
          </w:tcPr>
          <w:p w:rsidR="00C91FC2" w:rsidRPr="006E639B" w:rsidRDefault="00C91FC2" w:rsidP="004F13FA">
            <w:pPr>
              <w:suppressAutoHyphens w:val="0"/>
              <w:autoSpaceDE w:val="0"/>
              <w:autoSpaceDN w:val="0"/>
              <w:adjustRightInd w:val="0"/>
              <w:spacing w:after="0" w:line="240" w:lineRule="auto"/>
              <w:rPr>
                <w:rFonts w:ascii="Times New Roman" w:hAnsi="Times New Roman"/>
                <w:b/>
              </w:rPr>
            </w:pPr>
            <w:r w:rsidRPr="006E639B">
              <w:rPr>
                <w:rFonts w:ascii="Times New Roman" w:hAnsi="Times New Roman"/>
                <w:b/>
              </w:rPr>
              <w:t>Общество с ограниченной ответственностью «Комбинат питания №1»</w:t>
            </w:r>
          </w:p>
          <w:p w:rsidR="00C91FC2" w:rsidRPr="00E04E40" w:rsidRDefault="00C91FC2" w:rsidP="004F13FA">
            <w:pPr>
              <w:suppressAutoHyphens w:val="0"/>
              <w:autoSpaceDE w:val="0"/>
              <w:autoSpaceDN w:val="0"/>
              <w:adjustRightInd w:val="0"/>
              <w:spacing w:after="0" w:line="240" w:lineRule="auto"/>
              <w:rPr>
                <w:rFonts w:ascii="Times New Roman" w:hAnsi="Times New Roman" w:cs="Calibri"/>
                <w:b/>
                <w:sz w:val="20"/>
                <w:szCs w:val="20"/>
                <w:lang w:eastAsia="ru-RU"/>
              </w:rPr>
            </w:pPr>
            <w:r w:rsidRPr="006E639B">
              <w:rPr>
                <w:rFonts w:ascii="Times New Roman" w:hAnsi="Times New Roman"/>
                <w:b/>
              </w:rPr>
              <w:t>ООО «Комбинат питания №1»</w:t>
            </w:r>
          </w:p>
        </w:tc>
      </w:tr>
      <w:tr w:rsidR="00C91FC2" w:rsidRPr="00E04E40" w:rsidTr="004F13FA">
        <w:tc>
          <w:tcPr>
            <w:tcW w:w="5086" w:type="dxa"/>
          </w:tcPr>
          <w:p w:rsidR="00C91FC2" w:rsidRPr="008A69C7" w:rsidRDefault="00C91FC2" w:rsidP="004F13FA">
            <w:pPr>
              <w:shd w:val="clear" w:color="auto" w:fill="FFFFFF"/>
              <w:tabs>
                <w:tab w:val="left" w:leader="underscore" w:pos="5918"/>
              </w:tabs>
              <w:spacing w:after="0" w:line="240" w:lineRule="auto"/>
              <w:rPr>
                <w:rFonts w:ascii="Times New Roman" w:eastAsia="Arial Unicode MS" w:hAnsi="Times New Roman"/>
                <w:sz w:val="20"/>
                <w:szCs w:val="20"/>
              </w:rPr>
            </w:pPr>
            <w:r w:rsidRPr="008A69C7">
              <w:rPr>
                <w:rFonts w:ascii="Times New Roman" w:eastAsia="Times New Roman" w:hAnsi="Times New Roman"/>
                <w:sz w:val="20"/>
                <w:szCs w:val="20"/>
              </w:rPr>
              <w:t xml:space="preserve">Директор </w:t>
            </w:r>
            <w:r w:rsidRPr="008A69C7">
              <w:rPr>
                <w:rFonts w:ascii="Times New Roman" w:eastAsia="Arial Unicode MS" w:hAnsi="Times New Roman"/>
                <w:sz w:val="20"/>
                <w:szCs w:val="20"/>
              </w:rPr>
              <w:t>МОАУ «Гимназия №3»</w:t>
            </w:r>
          </w:p>
          <w:p w:rsidR="00C91FC2" w:rsidRPr="008A69C7" w:rsidRDefault="00C91FC2" w:rsidP="004F13FA">
            <w:pPr>
              <w:shd w:val="clear" w:color="auto" w:fill="FFFFFF"/>
              <w:tabs>
                <w:tab w:val="left" w:leader="underscore" w:pos="5918"/>
              </w:tabs>
              <w:spacing w:after="0" w:line="240" w:lineRule="auto"/>
              <w:rPr>
                <w:rFonts w:ascii="Times New Roman" w:eastAsia="Arial Unicode MS" w:hAnsi="Times New Roman"/>
                <w:sz w:val="20"/>
                <w:szCs w:val="20"/>
              </w:rPr>
            </w:pPr>
          </w:p>
          <w:p w:rsidR="00C91FC2" w:rsidRPr="008A69C7" w:rsidRDefault="00C91FC2" w:rsidP="004F13FA">
            <w:pPr>
              <w:shd w:val="clear" w:color="auto" w:fill="FFFFFF"/>
              <w:tabs>
                <w:tab w:val="left" w:leader="underscore" w:pos="5918"/>
              </w:tabs>
              <w:spacing w:after="0" w:line="240" w:lineRule="auto"/>
              <w:rPr>
                <w:rFonts w:ascii="Times New Roman" w:eastAsia="Arial Unicode MS" w:hAnsi="Times New Roman"/>
                <w:sz w:val="20"/>
                <w:szCs w:val="20"/>
              </w:rPr>
            </w:pPr>
            <w:r w:rsidRPr="008A69C7">
              <w:rPr>
                <w:rFonts w:ascii="Times New Roman" w:eastAsia="Arial Unicode MS" w:hAnsi="Times New Roman"/>
                <w:sz w:val="20"/>
                <w:szCs w:val="20"/>
              </w:rPr>
              <w:t>____________________ В.В. Чихирников</w:t>
            </w:r>
          </w:p>
          <w:p w:rsidR="00C91FC2" w:rsidRPr="008A69C7" w:rsidRDefault="00C91FC2" w:rsidP="004F13FA">
            <w:pPr>
              <w:shd w:val="clear" w:color="auto" w:fill="FFFFFF"/>
              <w:tabs>
                <w:tab w:val="left" w:leader="underscore" w:pos="5918"/>
              </w:tabs>
              <w:spacing w:after="0" w:line="240" w:lineRule="auto"/>
              <w:rPr>
                <w:rFonts w:ascii="Times New Roman" w:eastAsia="Arial Unicode MS" w:hAnsi="Times New Roman"/>
                <w:sz w:val="20"/>
                <w:szCs w:val="20"/>
              </w:rPr>
            </w:pPr>
          </w:p>
          <w:p w:rsidR="00C91FC2" w:rsidRPr="008A69C7" w:rsidRDefault="00C91FC2" w:rsidP="004F13FA">
            <w:pPr>
              <w:shd w:val="clear" w:color="auto" w:fill="FFFFFF"/>
              <w:tabs>
                <w:tab w:val="left" w:leader="underscore" w:pos="5918"/>
              </w:tabs>
              <w:spacing w:after="0" w:line="240" w:lineRule="auto"/>
              <w:rPr>
                <w:rFonts w:ascii="Times New Roman" w:eastAsia="Times New Roman" w:hAnsi="Times New Roman"/>
                <w:sz w:val="20"/>
                <w:szCs w:val="20"/>
              </w:rPr>
            </w:pPr>
            <w:r w:rsidRPr="008A69C7">
              <w:rPr>
                <w:rFonts w:ascii="Times New Roman" w:eastAsia="Times New Roman" w:hAnsi="Times New Roman"/>
                <w:sz w:val="20"/>
                <w:szCs w:val="20"/>
              </w:rPr>
              <w:t>М.П.</w:t>
            </w:r>
          </w:p>
          <w:p w:rsidR="00C91FC2" w:rsidRPr="008A69C7" w:rsidRDefault="00C91FC2" w:rsidP="004F13FA">
            <w:pPr>
              <w:shd w:val="clear" w:color="auto" w:fill="FFFFFF"/>
              <w:tabs>
                <w:tab w:val="left" w:leader="underscore" w:pos="5918"/>
              </w:tabs>
              <w:spacing w:after="0" w:line="240" w:lineRule="auto"/>
              <w:rPr>
                <w:rFonts w:ascii="Times New Roman" w:eastAsia="Times New Roman" w:hAnsi="Times New Roman"/>
                <w:sz w:val="20"/>
                <w:szCs w:val="20"/>
              </w:rPr>
            </w:pPr>
          </w:p>
        </w:tc>
        <w:tc>
          <w:tcPr>
            <w:tcW w:w="5335" w:type="dxa"/>
          </w:tcPr>
          <w:p w:rsidR="00C91FC2" w:rsidRDefault="00C91FC2" w:rsidP="004F13FA">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 xml:space="preserve">Генеральный директор </w:t>
            </w:r>
            <w:r>
              <w:rPr>
                <w:rFonts w:ascii="Times New Roman" w:eastAsia="Times New Roman" w:hAnsi="Times New Roman" w:cs="Calibri"/>
                <w:sz w:val="20"/>
                <w:szCs w:val="20"/>
                <w:lang w:eastAsia="ru-RU"/>
              </w:rPr>
              <w:br/>
            </w:r>
            <w:r>
              <w:rPr>
                <w:rFonts w:ascii="Times New Roman" w:eastAsia="Times New Roman" w:hAnsi="Times New Roman" w:cs="Calibri"/>
                <w:sz w:val="20"/>
                <w:szCs w:val="20"/>
                <w:lang w:eastAsia="ru-RU"/>
              </w:rPr>
              <w:br/>
              <w:t xml:space="preserve">_____________________________ Н.С. </w:t>
            </w:r>
            <w:r w:rsidRPr="00E63D30">
              <w:rPr>
                <w:rFonts w:ascii="Times New Roman" w:eastAsia="Times New Roman" w:hAnsi="Times New Roman" w:cs="Calibri"/>
                <w:sz w:val="20"/>
                <w:szCs w:val="20"/>
                <w:lang w:eastAsia="ru-RU"/>
              </w:rPr>
              <w:t>Зубавленко</w:t>
            </w:r>
          </w:p>
          <w:p w:rsidR="00C91FC2" w:rsidRDefault="00C91FC2" w:rsidP="004F13FA">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p>
          <w:p w:rsidR="00C91FC2" w:rsidRPr="00E04E40" w:rsidRDefault="00C91FC2" w:rsidP="004F13FA">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М.П.</w:t>
            </w:r>
          </w:p>
        </w:tc>
      </w:tr>
    </w:tbl>
    <w:p w:rsidR="00007E8F" w:rsidRPr="00E04E40" w:rsidRDefault="00007E8F" w:rsidP="00007E8F">
      <w:pPr>
        <w:rPr>
          <w:rFonts w:ascii="Times New Roman" w:hAnsi="Times New Roman"/>
        </w:rPr>
      </w:pPr>
    </w:p>
    <w:p w:rsidR="00007E8F" w:rsidRPr="00E04E40" w:rsidRDefault="00007E8F" w:rsidP="00007E8F">
      <w:pPr>
        <w:rPr>
          <w:rFonts w:ascii="Times New Roman" w:hAnsi="Times New Roman"/>
        </w:rPr>
      </w:pPr>
    </w:p>
    <w:p w:rsidR="00183EFB" w:rsidRPr="00E04E40" w:rsidRDefault="00183EFB" w:rsidP="00007E8F">
      <w:pPr>
        <w:rPr>
          <w:rFonts w:ascii="Times New Roman" w:hAnsi="Times New Roman"/>
        </w:rPr>
      </w:pPr>
    </w:p>
    <w:sectPr w:rsidR="00183EFB" w:rsidRPr="00E04E40">
      <w:footerReference w:type="default" r:id="rId10"/>
      <w:pgSz w:w="11906" w:h="16838"/>
      <w:pgMar w:top="567" w:right="567" w:bottom="1134" w:left="1134" w:header="720"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165" w:rsidRDefault="006A5165">
      <w:pPr>
        <w:spacing w:after="0" w:line="240" w:lineRule="auto"/>
      </w:pPr>
      <w:r>
        <w:separator/>
      </w:r>
    </w:p>
  </w:endnote>
  <w:endnote w:type="continuationSeparator" w:id="0">
    <w:p w:rsidR="006A5165" w:rsidRDefault="006A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4A" w:rsidRDefault="00AC744A">
    <w:pPr>
      <w:pStyle w:val="ad"/>
    </w:pPr>
    <w:r>
      <w:fldChar w:fldCharType="begin"/>
    </w:r>
    <w:r>
      <w:instrText xml:space="preserve"> PAGE </w:instrText>
    </w:r>
    <w:r>
      <w:fldChar w:fldCharType="separate"/>
    </w:r>
    <w:r w:rsidR="00FA7336">
      <w:rPr>
        <w:noProof/>
      </w:rPr>
      <w:t>15</w:t>
    </w:r>
    <w:r>
      <w:fldChar w:fldCharType="end"/>
    </w:r>
  </w:p>
  <w:p w:rsidR="00491566" w:rsidRDefault="006A5165">
    <w:r>
      <w:rPr>
        <w:noProof/>
        <w:lang w:eastAsia="ru-RU"/>
      </w:rPr>
      <w:pict>
        <v:shapetype id="EDSGPB_shapeType_1" o:spid="_x0000_m2051" coordsize="21600,21600" o:spt="202" path="m,l,21600r21600,l21600,xe">
          <v:stroke joinstyle="miter"/>
          <v:path gradientshapeok="t" o:connecttype="rect"/>
        </v:shapetype>
      </w:pict>
    </w:r>
    <w:r>
      <w:pict>
        <v:group id="EDSGPB_group_1" o:spid="_x0000_s2049" style="position:absolute;margin-left:310.75pt;margin-top:0;width:361.95pt;height:98.25pt;z-index:251658240;mso-position-horizontal:right;mso-position-horizontal-relative:margin;mso-position-vertical:bottom;mso-position-vertical-relative:page" coordorigin="3735,13466" coordsize="7239,1965">
          <v:shape id="EDSGPB_shape_1" o:spid="_x0000_s2050" type="#EDSGPB_shapeType_1" style="position:absolute;left:3500;top:14125;width:7239;height:457;mso-wrap-distance-left:0;mso-wrap-distance-right:0;mso-position-horizontal-relative:margin;mso-position-vertical-relative:page" o:spt="202" o:allowoverlap="f" path="m,l,21600r21600,l21600,xe" strokecolor="#0070c0">
            <v:fill opacity="0"/>
            <v:stroke joinstyle="miter"/>
            <v:path gradientshapeok="t" o:connecttype="rect"/>
            <v:textbox style="mso-next-textbox:#EDSGPB_shape_1">
              <w:txbxContent>
                <w:p w:rsidR="00491566" w:rsidRDefault="006A5165">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165" w:rsidRDefault="006A5165">
      <w:pPr>
        <w:spacing w:after="0" w:line="240" w:lineRule="auto"/>
      </w:pPr>
      <w:r>
        <w:separator/>
      </w:r>
    </w:p>
  </w:footnote>
  <w:footnote w:type="continuationSeparator" w:id="0">
    <w:p w:rsidR="006A5165" w:rsidRDefault="006A5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0000002"/>
    <w:multiLevelType w:val="multilevel"/>
    <w:tmpl w:val="00000002"/>
    <w:name w:val="WWNum2"/>
    <w:lvl w:ilvl="0">
      <w:start w:val="6"/>
      <w:numFmt w:val="decimal"/>
      <w:lvlText w:val="%1."/>
      <w:lvlJc w:val="left"/>
      <w:pPr>
        <w:tabs>
          <w:tab w:val="num" w:pos="0"/>
        </w:tabs>
        <w:ind w:left="3480" w:hanging="360"/>
      </w:pPr>
    </w:lvl>
    <w:lvl w:ilvl="1">
      <w:start w:val="1"/>
      <w:numFmt w:val="lowerLetter"/>
      <w:lvlText w:val="%2."/>
      <w:lvlJc w:val="left"/>
      <w:pPr>
        <w:tabs>
          <w:tab w:val="num" w:pos="0"/>
        </w:tabs>
        <w:ind w:left="4200" w:hanging="360"/>
      </w:pPr>
    </w:lvl>
    <w:lvl w:ilvl="2">
      <w:start w:val="1"/>
      <w:numFmt w:val="lowerRoman"/>
      <w:lvlText w:val="%2.%3."/>
      <w:lvlJc w:val="right"/>
      <w:pPr>
        <w:tabs>
          <w:tab w:val="num" w:pos="0"/>
        </w:tabs>
        <w:ind w:left="4920" w:hanging="180"/>
      </w:pPr>
    </w:lvl>
    <w:lvl w:ilvl="3">
      <w:start w:val="1"/>
      <w:numFmt w:val="decimal"/>
      <w:lvlText w:val="%2.%3.%4."/>
      <w:lvlJc w:val="left"/>
      <w:pPr>
        <w:tabs>
          <w:tab w:val="num" w:pos="0"/>
        </w:tabs>
        <w:ind w:left="5640" w:hanging="360"/>
      </w:pPr>
    </w:lvl>
    <w:lvl w:ilvl="4">
      <w:start w:val="1"/>
      <w:numFmt w:val="lowerLetter"/>
      <w:lvlText w:val="%2.%3.%4.%5."/>
      <w:lvlJc w:val="left"/>
      <w:pPr>
        <w:tabs>
          <w:tab w:val="num" w:pos="0"/>
        </w:tabs>
        <w:ind w:left="6360" w:hanging="360"/>
      </w:pPr>
    </w:lvl>
    <w:lvl w:ilvl="5">
      <w:start w:val="1"/>
      <w:numFmt w:val="lowerRoman"/>
      <w:lvlText w:val="%2.%3.%4.%5.%6."/>
      <w:lvlJc w:val="right"/>
      <w:pPr>
        <w:tabs>
          <w:tab w:val="num" w:pos="0"/>
        </w:tabs>
        <w:ind w:left="7080" w:hanging="180"/>
      </w:pPr>
    </w:lvl>
    <w:lvl w:ilvl="6">
      <w:start w:val="1"/>
      <w:numFmt w:val="decimal"/>
      <w:lvlText w:val="%2.%3.%4.%5.%6.%7."/>
      <w:lvlJc w:val="left"/>
      <w:pPr>
        <w:tabs>
          <w:tab w:val="num" w:pos="0"/>
        </w:tabs>
        <w:ind w:left="7800" w:hanging="360"/>
      </w:pPr>
    </w:lvl>
    <w:lvl w:ilvl="7">
      <w:start w:val="1"/>
      <w:numFmt w:val="lowerLetter"/>
      <w:lvlText w:val="%2.%3.%4.%5.%6.%7.%8."/>
      <w:lvlJc w:val="left"/>
      <w:pPr>
        <w:tabs>
          <w:tab w:val="num" w:pos="0"/>
        </w:tabs>
        <w:ind w:left="8520" w:hanging="360"/>
      </w:pPr>
    </w:lvl>
    <w:lvl w:ilvl="8">
      <w:start w:val="1"/>
      <w:numFmt w:val="lowerRoman"/>
      <w:lvlText w:val="%2.%3.%4.%5.%6.%7.%8.%9."/>
      <w:lvlJc w:val="right"/>
      <w:pPr>
        <w:tabs>
          <w:tab w:val="num" w:pos="0"/>
        </w:tabs>
        <w:ind w:left="9240" w:hanging="180"/>
      </w:pPr>
    </w:lvl>
  </w:abstractNum>
  <w:abstractNum w:abstractNumId="2" w15:restartNumberingAfterBreak="0">
    <w:nsid w:val="00000003"/>
    <w:multiLevelType w:val="multilevel"/>
    <w:tmpl w:val="00000003"/>
    <w:name w:val="WWNum3"/>
    <w:lvl w:ilvl="0">
      <w:start w:val="8"/>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B7"/>
    <w:rsid w:val="00007B2A"/>
    <w:rsid w:val="00007E8F"/>
    <w:rsid w:val="000201F8"/>
    <w:rsid w:val="0005751B"/>
    <w:rsid w:val="00070420"/>
    <w:rsid w:val="000B327F"/>
    <w:rsid w:val="000D28F6"/>
    <w:rsid w:val="00101740"/>
    <w:rsid w:val="001576C8"/>
    <w:rsid w:val="00161DCA"/>
    <w:rsid w:val="00172193"/>
    <w:rsid w:val="00183EFB"/>
    <w:rsid w:val="001A3D56"/>
    <w:rsid w:val="001D6740"/>
    <w:rsid w:val="002267E9"/>
    <w:rsid w:val="002479AD"/>
    <w:rsid w:val="00263CC7"/>
    <w:rsid w:val="002C126E"/>
    <w:rsid w:val="002E2E7A"/>
    <w:rsid w:val="002F0950"/>
    <w:rsid w:val="00336087"/>
    <w:rsid w:val="00357E45"/>
    <w:rsid w:val="003674D4"/>
    <w:rsid w:val="00385855"/>
    <w:rsid w:val="00391CB7"/>
    <w:rsid w:val="003B5B3F"/>
    <w:rsid w:val="004517A9"/>
    <w:rsid w:val="00491566"/>
    <w:rsid w:val="004A2D01"/>
    <w:rsid w:val="004D6EC0"/>
    <w:rsid w:val="004F13FA"/>
    <w:rsid w:val="00550D0E"/>
    <w:rsid w:val="005723A3"/>
    <w:rsid w:val="005D0AF9"/>
    <w:rsid w:val="005F4639"/>
    <w:rsid w:val="00605342"/>
    <w:rsid w:val="006175FC"/>
    <w:rsid w:val="00665479"/>
    <w:rsid w:val="006A5165"/>
    <w:rsid w:val="006B0543"/>
    <w:rsid w:val="006F5DA1"/>
    <w:rsid w:val="007245B1"/>
    <w:rsid w:val="007310E4"/>
    <w:rsid w:val="00736BBD"/>
    <w:rsid w:val="007574B3"/>
    <w:rsid w:val="00797DB1"/>
    <w:rsid w:val="008A69C7"/>
    <w:rsid w:val="008B7721"/>
    <w:rsid w:val="00906D34"/>
    <w:rsid w:val="009B3293"/>
    <w:rsid w:val="009B5557"/>
    <w:rsid w:val="009D6B75"/>
    <w:rsid w:val="00A050DE"/>
    <w:rsid w:val="00A053DC"/>
    <w:rsid w:val="00A07AC4"/>
    <w:rsid w:val="00A64B49"/>
    <w:rsid w:val="00A96640"/>
    <w:rsid w:val="00AC744A"/>
    <w:rsid w:val="00AE2047"/>
    <w:rsid w:val="00B229AB"/>
    <w:rsid w:val="00B430A9"/>
    <w:rsid w:val="00C03060"/>
    <w:rsid w:val="00C317CC"/>
    <w:rsid w:val="00C32578"/>
    <w:rsid w:val="00C345F9"/>
    <w:rsid w:val="00C60918"/>
    <w:rsid w:val="00C91FC2"/>
    <w:rsid w:val="00CF3B38"/>
    <w:rsid w:val="00CF45F1"/>
    <w:rsid w:val="00D23E4F"/>
    <w:rsid w:val="00D55CFE"/>
    <w:rsid w:val="00D72FA0"/>
    <w:rsid w:val="00DD1799"/>
    <w:rsid w:val="00E04E40"/>
    <w:rsid w:val="00E23B4C"/>
    <w:rsid w:val="00E55465"/>
    <w:rsid w:val="00E613EF"/>
    <w:rsid w:val="00E660AA"/>
    <w:rsid w:val="00E7378B"/>
    <w:rsid w:val="00E8649B"/>
    <w:rsid w:val="00EA1133"/>
    <w:rsid w:val="00EA5FAF"/>
    <w:rsid w:val="00EA78C1"/>
    <w:rsid w:val="00EB0620"/>
    <w:rsid w:val="00EF0AC6"/>
    <w:rsid w:val="00F01F49"/>
    <w:rsid w:val="00F1377B"/>
    <w:rsid w:val="00F33FC4"/>
    <w:rsid w:val="00F672A8"/>
    <w:rsid w:val="00F85EF9"/>
    <w:rsid w:val="00FA687C"/>
    <w:rsid w:val="00FA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40B30B58"/>
  <w15:chartTrackingRefBased/>
  <w15:docId w15:val="{4709BCED-33B6-4925-AA8F-9DB86FA1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563C1"/>
      <w:u w:val="single"/>
    </w:rPr>
  </w:style>
  <w:style w:type="character" w:customStyle="1" w:styleId="a4">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5"/>
    <w:uiPriority w:val="34"/>
    <w:qFormat/>
    <w:rPr>
      <w:lang w:val="en-US"/>
    </w:rPr>
  </w:style>
  <w:style w:type="character" w:customStyle="1" w:styleId="a6">
    <w:name w:val="Верхний колонтитул Знак"/>
    <w:rPr>
      <w:rFonts w:ascii="Calibri" w:eastAsia="Calibri" w:hAnsi="Calibri" w:cs="Times New Roman"/>
    </w:rPr>
  </w:style>
  <w:style w:type="character" w:customStyle="1" w:styleId="a7">
    <w:name w:val="Нижний колонтитул Знак"/>
    <w:rPr>
      <w:rFonts w:ascii="Calibri" w:eastAsia="Calibri" w:hAnsi="Calibri" w:cs="Times New Roman"/>
    </w:rPr>
  </w:style>
  <w:style w:type="character" w:customStyle="1" w:styleId="ListLabel1">
    <w:name w:val="ListLabel 1"/>
    <w:rPr>
      <w:sz w:val="24"/>
      <w:szCs w:val="24"/>
    </w:rPr>
  </w:style>
  <w:style w:type="character" w:customStyle="1" w:styleId="ListLabel2">
    <w:name w:val="ListLabel 2"/>
    <w:rPr>
      <w:sz w:val="20"/>
    </w:rPr>
  </w:style>
  <w:style w:type="character" w:customStyle="1" w:styleId="a8">
    <w:name w:val="Символ нумерации"/>
  </w:style>
  <w:style w:type="paragraph" w:customStyle="1" w:styleId="10">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ab">
    <w:name w:val="Название"/>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Абзац списка1"/>
    <w:basedOn w:val="a"/>
    <w:pPr>
      <w:ind w:left="720"/>
    </w:pPr>
    <w:rPr>
      <w:rFonts w:cs="Calibri"/>
      <w:lang w:val="en-US"/>
    </w:rPr>
  </w:style>
  <w:style w:type="paragraph" w:styleId="ac">
    <w:name w:val="header"/>
    <w:basedOn w:val="a"/>
    <w:pPr>
      <w:suppressLineNumbers/>
      <w:tabs>
        <w:tab w:val="center" w:pos="4677"/>
        <w:tab w:val="right" w:pos="9355"/>
      </w:tabs>
      <w:spacing w:after="0" w:line="100" w:lineRule="atLeast"/>
    </w:pPr>
  </w:style>
  <w:style w:type="paragraph" w:styleId="ad">
    <w:name w:val="footer"/>
    <w:basedOn w:val="a"/>
    <w:pPr>
      <w:suppressLineNumbers/>
      <w:tabs>
        <w:tab w:val="center" w:pos="4677"/>
        <w:tab w:val="right" w:pos="9355"/>
      </w:tabs>
      <w:spacing w:after="0" w:line="100" w:lineRule="atLeast"/>
    </w:pPr>
  </w:style>
  <w:style w:type="paragraph" w:styleId="ae">
    <w:name w:val="Balloon Text"/>
    <w:basedOn w:val="a"/>
    <w:link w:val="af"/>
    <w:uiPriority w:val="99"/>
    <w:semiHidden/>
    <w:unhideWhenUsed/>
    <w:rsid w:val="00172193"/>
    <w:pPr>
      <w:spacing w:after="0" w:line="240" w:lineRule="auto"/>
    </w:pPr>
    <w:rPr>
      <w:rFonts w:ascii="Segoe UI" w:hAnsi="Segoe UI"/>
      <w:sz w:val="18"/>
      <w:szCs w:val="18"/>
      <w:lang w:val="x-none"/>
    </w:rPr>
  </w:style>
  <w:style w:type="character" w:customStyle="1" w:styleId="af">
    <w:name w:val="Текст выноски Знак"/>
    <w:link w:val="ae"/>
    <w:uiPriority w:val="99"/>
    <w:semiHidden/>
    <w:rsid w:val="00172193"/>
    <w:rPr>
      <w:rFonts w:ascii="Segoe UI" w:eastAsia="Calibri" w:hAnsi="Segoe UI" w:cs="Segoe UI"/>
      <w:kern w:val="1"/>
      <w:sz w:val="18"/>
      <w:szCs w:val="18"/>
      <w:lang w:eastAsia="ar-SA"/>
    </w:rPr>
  </w:style>
  <w:style w:type="table" w:styleId="af0">
    <w:name w:val="Table Grid"/>
    <w:basedOn w:val="a1"/>
    <w:uiPriority w:val="39"/>
    <w:rsid w:val="0010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4"/>
    <w:uiPriority w:val="34"/>
    <w:qFormat/>
    <w:rsid w:val="00C317CC"/>
    <w:pPr>
      <w:spacing w:after="160" w:line="259" w:lineRule="auto"/>
      <w:ind w:left="720"/>
      <w:contextualSpacing/>
    </w:pPr>
    <w:rPr>
      <w:rFonts w:ascii="Times New Roman" w:eastAsia="Times New Roman" w:hAnsi="Times New Roman"/>
      <w:kern w:val="0"/>
      <w:sz w:val="20"/>
      <w:szCs w:val="20"/>
      <w:lang w:val="en-US" w:eastAsia="x-none"/>
    </w:rPr>
  </w:style>
  <w:style w:type="paragraph" w:customStyle="1" w:styleId="13">
    <w:name w:val="Абзац списка1"/>
    <w:basedOn w:val="a"/>
    <w:rsid w:val="008A69C7"/>
    <w:pPr>
      <w:suppressAutoHyphens w:val="0"/>
      <w:spacing w:after="160" w:line="259" w:lineRule="auto"/>
      <w:ind w:left="720"/>
      <w:contextualSpacing/>
    </w:pPr>
    <w:rPr>
      <w:rFonts w:eastAsia="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7347D6B77F70281CE5C9E6C7A6E864AEBD03F2312663F152DA7AE2FC046698ADD7D7CC5BF667346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19AA-706D-4481-B1F0-C9A8E2D6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8025</Words>
  <Characters>45743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53661</CharactersWithSpaces>
  <SharedDoc>false</SharedDoc>
  <HLinks>
    <vt:vector size="12" baseType="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6</cp:lastModifiedBy>
  <cp:revision>2</cp:revision>
  <cp:lastPrinted>2024-12-28T03:49:00Z</cp:lastPrinted>
  <dcterms:created xsi:type="dcterms:W3CDTF">2025-02-03T06:08:00Z</dcterms:created>
  <dcterms:modified xsi:type="dcterms:W3CDTF">2025-02-03T06:08:00Z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